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3AAF5" w14:textId="2F20E027" w:rsidR="00E31D37" w:rsidRDefault="00E31D37" w:rsidP="00A5330D">
      <w:pPr>
        <w:pageBreakBefore/>
        <w:spacing w:after="0" w:line="100" w:lineRule="atLeast"/>
        <w:ind w:right="-59"/>
        <w:jc w:val="center"/>
        <w:rPr>
          <w:rFonts w:ascii="Arial" w:hAnsi="Arial" w:cs="Arial"/>
          <w:b/>
          <w:sz w:val="24"/>
          <w:szCs w:val="24"/>
        </w:rPr>
      </w:pPr>
      <w:r w:rsidRPr="00B54718">
        <w:rPr>
          <w:rFonts w:ascii="Arial" w:hAnsi="Arial" w:cs="Arial"/>
          <w:b/>
          <w:sz w:val="24"/>
          <w:szCs w:val="24"/>
        </w:rPr>
        <w:t xml:space="preserve">MINUTES OF </w:t>
      </w:r>
      <w:r w:rsidR="002D1FB1">
        <w:rPr>
          <w:rFonts w:ascii="Arial" w:hAnsi="Arial" w:cs="Arial"/>
          <w:b/>
          <w:sz w:val="24"/>
          <w:szCs w:val="24"/>
        </w:rPr>
        <w:t>A</w:t>
      </w:r>
      <w:r w:rsidR="00F8489A">
        <w:rPr>
          <w:rFonts w:ascii="Arial" w:hAnsi="Arial" w:cs="Arial"/>
          <w:b/>
          <w:sz w:val="24"/>
          <w:szCs w:val="24"/>
        </w:rPr>
        <w:t xml:space="preserve"> </w:t>
      </w:r>
      <w:r w:rsidRPr="00B54718">
        <w:rPr>
          <w:rFonts w:ascii="Arial" w:hAnsi="Arial" w:cs="Arial"/>
          <w:b/>
          <w:sz w:val="24"/>
          <w:szCs w:val="24"/>
        </w:rPr>
        <w:t xml:space="preserve">MEETING OF </w:t>
      </w:r>
      <w:r w:rsidR="00616658">
        <w:rPr>
          <w:rFonts w:ascii="Arial" w:hAnsi="Arial" w:cs="Arial"/>
          <w:b/>
          <w:sz w:val="24"/>
          <w:szCs w:val="24"/>
        </w:rPr>
        <w:t xml:space="preserve">THE FINANCE AND GRANTS COMMITTEE OF </w:t>
      </w:r>
      <w:r w:rsidRPr="00B54718">
        <w:rPr>
          <w:rFonts w:ascii="Arial" w:hAnsi="Arial" w:cs="Arial"/>
          <w:b/>
          <w:sz w:val="24"/>
          <w:szCs w:val="24"/>
        </w:rPr>
        <w:t xml:space="preserve">ABERTILLERY AND LLANHILLETH COMMUNITY COUNCIL (ALCC) HELD ON </w:t>
      </w:r>
      <w:r w:rsidR="00616658">
        <w:rPr>
          <w:rFonts w:ascii="Arial" w:hAnsi="Arial" w:cs="Arial"/>
          <w:b/>
          <w:sz w:val="24"/>
          <w:szCs w:val="24"/>
        </w:rPr>
        <w:t>17 NOVEMBER</w:t>
      </w:r>
      <w:r w:rsidR="00B2106C">
        <w:rPr>
          <w:rFonts w:ascii="Arial" w:hAnsi="Arial" w:cs="Arial"/>
          <w:b/>
          <w:sz w:val="24"/>
          <w:szCs w:val="24"/>
        </w:rPr>
        <w:t xml:space="preserve"> </w:t>
      </w:r>
      <w:r w:rsidR="00925FD7">
        <w:rPr>
          <w:rFonts w:ascii="Arial" w:hAnsi="Arial" w:cs="Arial"/>
          <w:b/>
          <w:sz w:val="24"/>
          <w:szCs w:val="24"/>
        </w:rPr>
        <w:t>2020</w:t>
      </w:r>
      <w:r w:rsidR="00F8489A">
        <w:rPr>
          <w:rFonts w:ascii="Arial" w:hAnsi="Arial" w:cs="Arial"/>
          <w:b/>
          <w:sz w:val="24"/>
          <w:szCs w:val="24"/>
        </w:rPr>
        <w:t xml:space="preserve"> </w:t>
      </w:r>
      <w:r w:rsidRPr="00B54718">
        <w:rPr>
          <w:rFonts w:ascii="Arial" w:hAnsi="Arial" w:cs="Arial"/>
          <w:b/>
          <w:sz w:val="24"/>
          <w:szCs w:val="24"/>
        </w:rPr>
        <w:t xml:space="preserve">at </w:t>
      </w:r>
      <w:r w:rsidR="00616658">
        <w:rPr>
          <w:rFonts w:ascii="Arial" w:hAnsi="Arial" w:cs="Arial"/>
          <w:b/>
          <w:sz w:val="24"/>
          <w:szCs w:val="24"/>
        </w:rPr>
        <w:t>4:30pm</w:t>
      </w:r>
      <w:r w:rsidR="002E54B8">
        <w:rPr>
          <w:rFonts w:ascii="Arial" w:hAnsi="Arial" w:cs="Arial"/>
          <w:b/>
          <w:sz w:val="24"/>
          <w:szCs w:val="24"/>
        </w:rPr>
        <w:t xml:space="preserve"> in the Council Chamber Mitre Street, Abertillery</w:t>
      </w:r>
      <w:r w:rsidR="00A5330D">
        <w:rPr>
          <w:rFonts w:ascii="Arial" w:hAnsi="Arial" w:cs="Arial"/>
          <w:b/>
          <w:sz w:val="24"/>
          <w:szCs w:val="24"/>
        </w:rPr>
        <w:t xml:space="preserve"> </w:t>
      </w:r>
    </w:p>
    <w:p w14:paraId="17DFCEDD" w14:textId="43E2928C" w:rsidR="00245A2B" w:rsidRDefault="00245A2B" w:rsidP="008B5565">
      <w:pPr>
        <w:spacing w:after="0" w:line="100" w:lineRule="atLeast"/>
        <w:ind w:right="-59"/>
        <w:jc w:val="center"/>
        <w:rPr>
          <w:rFonts w:ascii="Arial" w:hAnsi="Arial" w:cs="Arial"/>
          <w:b/>
          <w:sz w:val="24"/>
          <w:szCs w:val="24"/>
        </w:rPr>
      </w:pPr>
    </w:p>
    <w:p w14:paraId="07E060C4" w14:textId="16E782D3" w:rsidR="00CE54FB" w:rsidRDefault="00E31D37" w:rsidP="008B5565">
      <w:pPr>
        <w:spacing w:after="0" w:line="100" w:lineRule="atLeast"/>
        <w:ind w:right="-59"/>
        <w:rPr>
          <w:rFonts w:ascii="Arial" w:hAnsi="Arial" w:cs="Arial"/>
          <w:b/>
          <w:sz w:val="24"/>
          <w:szCs w:val="24"/>
        </w:rPr>
      </w:pPr>
      <w:r w:rsidRPr="00B54718">
        <w:rPr>
          <w:rFonts w:ascii="Arial" w:hAnsi="Arial" w:cs="Arial"/>
          <w:b/>
          <w:sz w:val="24"/>
          <w:szCs w:val="24"/>
        </w:rPr>
        <w:t>P</w:t>
      </w:r>
      <w:r w:rsidR="007123B2">
        <w:rPr>
          <w:rFonts w:ascii="Arial" w:hAnsi="Arial" w:cs="Arial"/>
          <w:b/>
          <w:sz w:val="24"/>
          <w:szCs w:val="24"/>
        </w:rPr>
        <w:t>RESENT</w:t>
      </w:r>
      <w:r w:rsidRPr="00B54718">
        <w:rPr>
          <w:rFonts w:ascii="Arial" w:hAnsi="Arial" w:cs="Arial"/>
          <w:b/>
          <w:sz w:val="24"/>
          <w:szCs w:val="24"/>
        </w:rPr>
        <w:t>:</w:t>
      </w:r>
      <w:r w:rsidR="00204F70">
        <w:rPr>
          <w:rFonts w:ascii="Arial" w:hAnsi="Arial" w:cs="Arial"/>
          <w:b/>
          <w:sz w:val="24"/>
          <w:szCs w:val="24"/>
        </w:rPr>
        <w:t xml:space="preserve">  Councillors:</w:t>
      </w:r>
    </w:p>
    <w:p w14:paraId="612B8E27" w14:textId="4FF1BCAF" w:rsidR="00E31D37" w:rsidRPr="00B54718" w:rsidRDefault="00807538" w:rsidP="008B5565">
      <w:pPr>
        <w:spacing w:after="0" w:line="100" w:lineRule="atLeast"/>
        <w:ind w:right="-59"/>
        <w:rPr>
          <w:rFonts w:ascii="Arial" w:hAnsi="Arial" w:cs="Arial"/>
          <w:sz w:val="24"/>
          <w:szCs w:val="24"/>
        </w:rPr>
      </w:pPr>
      <w:r>
        <w:rPr>
          <w:rFonts w:ascii="Arial" w:hAnsi="Arial" w:cs="Arial"/>
          <w:b/>
          <w:sz w:val="24"/>
          <w:szCs w:val="24"/>
        </w:rPr>
        <w:t xml:space="preserve">  </w:t>
      </w:r>
      <w:r w:rsidR="00F91CB1">
        <w:rPr>
          <w:rFonts w:ascii="Arial" w:hAnsi="Arial" w:cs="Arial"/>
          <w:b/>
          <w:sz w:val="24"/>
          <w:szCs w:val="24"/>
        </w:rPr>
        <w:t xml:space="preserve">   </w:t>
      </w:r>
    </w:p>
    <w:p w14:paraId="2A605AAA" w14:textId="0A53EF00" w:rsidR="00AA53FC" w:rsidRDefault="002E54B8" w:rsidP="00A96F3C">
      <w:pPr>
        <w:spacing w:after="0" w:line="100" w:lineRule="atLeast"/>
        <w:ind w:right="-59"/>
        <w:jc w:val="both"/>
        <w:rPr>
          <w:rFonts w:ascii="Arial" w:hAnsi="Arial" w:cs="Arial"/>
          <w:sz w:val="24"/>
          <w:szCs w:val="24"/>
        </w:rPr>
      </w:pPr>
      <w:r>
        <w:rPr>
          <w:rFonts w:ascii="Arial" w:hAnsi="Arial" w:cs="Arial"/>
          <w:sz w:val="24"/>
          <w:szCs w:val="24"/>
        </w:rPr>
        <w:t>Gill Clarke (via phone connect</w:t>
      </w:r>
      <w:r w:rsidR="006745F4">
        <w:rPr>
          <w:rFonts w:ascii="Arial" w:hAnsi="Arial" w:cs="Arial"/>
          <w:sz w:val="24"/>
          <w:szCs w:val="24"/>
        </w:rPr>
        <w:t>ion – voice only. See 289 below as only present for first couple of minutes of meeting)</w:t>
      </w:r>
      <w:r>
        <w:rPr>
          <w:rFonts w:ascii="Arial" w:hAnsi="Arial" w:cs="Arial"/>
          <w:sz w:val="24"/>
          <w:szCs w:val="24"/>
        </w:rPr>
        <w:t xml:space="preserve"> Gary Oakley (Chair)</w:t>
      </w:r>
      <w:r w:rsidR="001125F3">
        <w:rPr>
          <w:rFonts w:ascii="Arial" w:hAnsi="Arial" w:cs="Arial"/>
          <w:sz w:val="24"/>
          <w:szCs w:val="24"/>
        </w:rPr>
        <w:t xml:space="preserve">, </w:t>
      </w:r>
      <w:r>
        <w:rPr>
          <w:rFonts w:ascii="Arial" w:hAnsi="Arial" w:cs="Arial"/>
          <w:sz w:val="24"/>
          <w:szCs w:val="24"/>
        </w:rPr>
        <w:t>Perry Morgan</w:t>
      </w:r>
      <w:r w:rsidR="00B2106C">
        <w:rPr>
          <w:rFonts w:ascii="Arial" w:hAnsi="Arial" w:cs="Arial"/>
          <w:sz w:val="24"/>
          <w:szCs w:val="24"/>
        </w:rPr>
        <w:t xml:space="preserve">, </w:t>
      </w:r>
      <w:r>
        <w:rPr>
          <w:rFonts w:ascii="Arial" w:hAnsi="Arial" w:cs="Arial"/>
          <w:sz w:val="24"/>
          <w:szCs w:val="24"/>
        </w:rPr>
        <w:t>Allen Rees</w:t>
      </w:r>
      <w:r w:rsidR="00A5330D">
        <w:rPr>
          <w:rFonts w:ascii="Arial" w:hAnsi="Arial" w:cs="Arial"/>
          <w:sz w:val="24"/>
          <w:szCs w:val="24"/>
        </w:rPr>
        <w:t xml:space="preserve">, </w:t>
      </w:r>
      <w:r>
        <w:rPr>
          <w:rFonts w:ascii="Arial" w:hAnsi="Arial" w:cs="Arial"/>
          <w:sz w:val="24"/>
          <w:szCs w:val="24"/>
        </w:rPr>
        <w:t>Nick Simmons, Glyn Smith.</w:t>
      </w:r>
      <w:r w:rsidR="00B40CBD">
        <w:rPr>
          <w:rFonts w:ascii="Arial" w:hAnsi="Arial" w:cs="Arial"/>
          <w:sz w:val="24"/>
          <w:szCs w:val="24"/>
        </w:rPr>
        <w:t xml:space="preserve"> </w:t>
      </w:r>
    </w:p>
    <w:p w14:paraId="0FA51991" w14:textId="4BD27CB5" w:rsidR="002E54B8" w:rsidRDefault="002E54B8" w:rsidP="00A96F3C">
      <w:pPr>
        <w:spacing w:after="0" w:line="100" w:lineRule="atLeast"/>
        <w:ind w:right="-59"/>
        <w:jc w:val="both"/>
        <w:rPr>
          <w:rFonts w:ascii="Arial" w:hAnsi="Arial" w:cs="Arial"/>
          <w:sz w:val="24"/>
          <w:szCs w:val="24"/>
        </w:rPr>
      </w:pPr>
    </w:p>
    <w:p w14:paraId="7DE3AFD6" w14:textId="1B4403FF" w:rsidR="00F8489A" w:rsidRDefault="00F8489A" w:rsidP="008B5565">
      <w:pPr>
        <w:spacing w:after="0" w:line="100" w:lineRule="atLeast"/>
        <w:ind w:right="-59"/>
        <w:rPr>
          <w:rFonts w:ascii="Arial" w:hAnsi="Arial" w:cs="Arial"/>
          <w:sz w:val="24"/>
          <w:szCs w:val="24"/>
        </w:rPr>
      </w:pPr>
      <w:r w:rsidRPr="00700875">
        <w:rPr>
          <w:rFonts w:ascii="Arial" w:hAnsi="Arial" w:cs="Arial"/>
          <w:b/>
          <w:sz w:val="24"/>
          <w:szCs w:val="24"/>
        </w:rPr>
        <w:t>Officers:</w:t>
      </w:r>
      <w:r>
        <w:rPr>
          <w:rFonts w:ascii="Arial" w:hAnsi="Arial" w:cs="Arial"/>
          <w:sz w:val="24"/>
          <w:szCs w:val="24"/>
        </w:rPr>
        <w:t xml:space="preserve">  </w:t>
      </w:r>
      <w:r>
        <w:rPr>
          <w:rFonts w:ascii="Arial" w:hAnsi="Arial" w:cs="Arial"/>
          <w:sz w:val="24"/>
          <w:szCs w:val="24"/>
        </w:rPr>
        <w:tab/>
      </w:r>
      <w:r w:rsidR="00925FD7">
        <w:rPr>
          <w:rFonts w:ascii="Arial" w:hAnsi="Arial" w:cs="Arial"/>
          <w:sz w:val="24"/>
          <w:szCs w:val="24"/>
        </w:rPr>
        <w:t>Steve Edwards, Deputy Clerk</w:t>
      </w:r>
      <w:r w:rsidR="00A5330D">
        <w:rPr>
          <w:rFonts w:ascii="Arial" w:hAnsi="Arial" w:cs="Arial"/>
          <w:sz w:val="24"/>
          <w:szCs w:val="24"/>
        </w:rPr>
        <w:t xml:space="preserve"> </w:t>
      </w:r>
    </w:p>
    <w:p w14:paraId="4D843488" w14:textId="77777777" w:rsidR="008A3EFE" w:rsidRDefault="008A3EFE" w:rsidP="008B5565">
      <w:pPr>
        <w:spacing w:after="0" w:line="100" w:lineRule="atLeast"/>
        <w:ind w:left="1440" w:right="-59" w:hanging="1440"/>
        <w:rPr>
          <w:rFonts w:ascii="Arial" w:hAnsi="Arial" w:cs="Arial"/>
          <w:b/>
          <w:sz w:val="24"/>
          <w:szCs w:val="24"/>
        </w:rPr>
      </w:pPr>
    </w:p>
    <w:p w14:paraId="57B04196" w14:textId="58590862" w:rsidR="00517C8D" w:rsidRDefault="00066DF7" w:rsidP="008B5565">
      <w:pPr>
        <w:spacing w:after="0" w:line="100" w:lineRule="atLeast"/>
        <w:ind w:left="1440" w:right="-59" w:hanging="1440"/>
        <w:rPr>
          <w:rFonts w:ascii="Arial" w:hAnsi="Arial" w:cs="Arial"/>
          <w:sz w:val="24"/>
          <w:szCs w:val="24"/>
        </w:rPr>
      </w:pPr>
      <w:r>
        <w:rPr>
          <w:rFonts w:ascii="Arial" w:hAnsi="Arial" w:cs="Arial"/>
          <w:b/>
          <w:sz w:val="24"/>
          <w:szCs w:val="24"/>
        </w:rPr>
        <w:t xml:space="preserve">Others: </w:t>
      </w:r>
      <w:r w:rsidR="003C43CD">
        <w:rPr>
          <w:rFonts w:ascii="Arial" w:hAnsi="Arial" w:cs="Arial"/>
          <w:b/>
          <w:sz w:val="24"/>
          <w:szCs w:val="24"/>
        </w:rPr>
        <w:tab/>
      </w:r>
      <w:r w:rsidR="00B2106C" w:rsidRPr="00B2106C">
        <w:rPr>
          <w:rFonts w:ascii="Arial" w:hAnsi="Arial" w:cs="Arial"/>
          <w:bCs/>
          <w:sz w:val="24"/>
          <w:szCs w:val="24"/>
        </w:rPr>
        <w:t>None</w:t>
      </w:r>
      <w:r w:rsidR="00C206FA">
        <w:rPr>
          <w:rFonts w:ascii="Arial" w:hAnsi="Arial" w:cs="Arial"/>
          <w:bCs/>
          <w:sz w:val="24"/>
          <w:szCs w:val="24"/>
        </w:rPr>
        <w:t xml:space="preserve"> </w:t>
      </w:r>
    </w:p>
    <w:p w14:paraId="6868CBA3" w14:textId="4488097A" w:rsidR="00066DF7" w:rsidRDefault="00066DF7" w:rsidP="008B5565">
      <w:pPr>
        <w:spacing w:after="0" w:line="100" w:lineRule="atLeast"/>
        <w:ind w:left="1440" w:right="-59" w:hanging="1440"/>
        <w:rPr>
          <w:rFonts w:ascii="Arial" w:hAnsi="Arial" w:cs="Arial"/>
          <w:b/>
          <w:sz w:val="24"/>
          <w:szCs w:val="24"/>
        </w:rPr>
      </w:pPr>
    </w:p>
    <w:p w14:paraId="74F53367" w14:textId="621CDB15" w:rsidR="00F8489A" w:rsidRPr="00B54718" w:rsidRDefault="00F8489A" w:rsidP="008B5565">
      <w:pPr>
        <w:spacing w:after="0" w:line="100" w:lineRule="atLeast"/>
        <w:ind w:left="1440" w:right="-59" w:hanging="1440"/>
        <w:rPr>
          <w:rFonts w:ascii="Arial" w:hAnsi="Arial" w:cs="Arial"/>
          <w:sz w:val="24"/>
          <w:szCs w:val="24"/>
        </w:rPr>
      </w:pPr>
      <w:r w:rsidRPr="00B54718">
        <w:rPr>
          <w:rFonts w:ascii="Arial" w:hAnsi="Arial" w:cs="Arial"/>
          <w:b/>
          <w:sz w:val="24"/>
          <w:szCs w:val="24"/>
        </w:rPr>
        <w:t>A</w:t>
      </w:r>
      <w:r w:rsidR="007123B2">
        <w:rPr>
          <w:rFonts w:ascii="Arial" w:hAnsi="Arial" w:cs="Arial"/>
          <w:b/>
          <w:sz w:val="24"/>
          <w:szCs w:val="24"/>
        </w:rPr>
        <w:t>BSENT</w:t>
      </w:r>
      <w:r w:rsidRPr="00B54718">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r>
    </w:p>
    <w:p w14:paraId="6AFEF1BD" w14:textId="609BB04F" w:rsidR="009434A7" w:rsidRDefault="009434A7" w:rsidP="008B5565">
      <w:pPr>
        <w:spacing w:after="0" w:line="100" w:lineRule="atLeast"/>
        <w:ind w:right="-59"/>
        <w:rPr>
          <w:rFonts w:ascii="Arial" w:hAnsi="Arial" w:cs="Arial"/>
          <w:sz w:val="24"/>
          <w:szCs w:val="24"/>
        </w:rPr>
      </w:pPr>
    </w:p>
    <w:p w14:paraId="3422A937" w14:textId="453D7777" w:rsidR="00CE54FB" w:rsidRDefault="00CE54FB" w:rsidP="008B5565">
      <w:pPr>
        <w:spacing w:after="0" w:line="100" w:lineRule="atLeast"/>
        <w:ind w:right="-59"/>
        <w:rPr>
          <w:rFonts w:ascii="Arial" w:hAnsi="Arial" w:cs="Arial"/>
          <w:sz w:val="24"/>
          <w:szCs w:val="24"/>
        </w:rPr>
      </w:pPr>
    </w:p>
    <w:p w14:paraId="2E71774A" w14:textId="3E8625B2" w:rsidR="00F8489A" w:rsidRPr="00B54718" w:rsidRDefault="00F8489A" w:rsidP="000C4587">
      <w:pPr>
        <w:pStyle w:val="ListParagraph"/>
        <w:numPr>
          <w:ilvl w:val="0"/>
          <w:numId w:val="1"/>
        </w:numPr>
        <w:spacing w:after="0" w:line="100" w:lineRule="atLeast"/>
        <w:ind w:right="-59"/>
        <w:rPr>
          <w:rFonts w:ascii="Arial" w:hAnsi="Arial" w:cs="Arial"/>
          <w:sz w:val="24"/>
          <w:szCs w:val="24"/>
        </w:rPr>
      </w:pPr>
      <w:r w:rsidRPr="00B54718">
        <w:rPr>
          <w:rFonts w:ascii="Arial" w:hAnsi="Arial" w:cs="Arial"/>
          <w:b/>
          <w:sz w:val="24"/>
          <w:szCs w:val="24"/>
        </w:rPr>
        <w:t>APOLOGIES FOR ABSENCE</w:t>
      </w:r>
      <w:r w:rsidR="00DE1CEC">
        <w:rPr>
          <w:rFonts w:ascii="Arial" w:hAnsi="Arial" w:cs="Arial"/>
          <w:b/>
          <w:sz w:val="24"/>
          <w:szCs w:val="24"/>
        </w:rPr>
        <w:t xml:space="preserve"> AND WELCOMES </w:t>
      </w:r>
    </w:p>
    <w:p w14:paraId="51FA238E" w14:textId="77777777" w:rsidR="00F8489A" w:rsidRPr="00B54718" w:rsidRDefault="00F8489A" w:rsidP="008B5565">
      <w:pPr>
        <w:spacing w:after="0" w:line="100" w:lineRule="atLeast"/>
        <w:ind w:right="-59"/>
        <w:rPr>
          <w:rFonts w:ascii="Arial" w:hAnsi="Arial" w:cs="Arial"/>
          <w:sz w:val="24"/>
          <w:szCs w:val="24"/>
        </w:rPr>
      </w:pPr>
    </w:p>
    <w:p w14:paraId="6FD78F9D" w14:textId="5C4E5A82" w:rsidR="00CD445A" w:rsidRDefault="006745F4" w:rsidP="008B5565">
      <w:pPr>
        <w:spacing w:after="0" w:line="100" w:lineRule="atLeast"/>
        <w:ind w:left="720" w:right="-59"/>
        <w:jc w:val="both"/>
        <w:rPr>
          <w:rFonts w:ascii="Arial" w:hAnsi="Arial" w:cs="Arial"/>
          <w:sz w:val="24"/>
          <w:szCs w:val="24"/>
        </w:rPr>
      </w:pPr>
      <w:r>
        <w:rPr>
          <w:rFonts w:ascii="Arial" w:hAnsi="Arial" w:cs="Arial"/>
          <w:sz w:val="24"/>
          <w:szCs w:val="24"/>
        </w:rPr>
        <w:t>No apologies, but it was apparent that having Councillor Clark attend via a phone communication was not viable as she could not hear others in the chamber and it was difficult for the people in the chamber to hear her. There was brief discussion between Councillor Clark and the Deputy Clerk and Councillor Clark agreed to terminate her phone call and catch up on the meeting when the minutes were issued.</w:t>
      </w:r>
    </w:p>
    <w:p w14:paraId="44F30DA9" w14:textId="77777777" w:rsidR="006745F4" w:rsidRDefault="006745F4" w:rsidP="008B5565">
      <w:pPr>
        <w:spacing w:after="0" w:line="100" w:lineRule="atLeast"/>
        <w:ind w:left="720" w:right="-59"/>
        <w:jc w:val="both"/>
        <w:rPr>
          <w:rFonts w:ascii="Arial" w:hAnsi="Arial" w:cs="Arial"/>
          <w:sz w:val="24"/>
          <w:szCs w:val="24"/>
        </w:rPr>
      </w:pPr>
    </w:p>
    <w:p w14:paraId="3035781D" w14:textId="705DAA84" w:rsidR="00E31D37" w:rsidRPr="00B54718" w:rsidRDefault="00E31D37" w:rsidP="008B5565">
      <w:pPr>
        <w:pStyle w:val="ListParagraph"/>
        <w:numPr>
          <w:ilvl w:val="0"/>
          <w:numId w:val="1"/>
        </w:numPr>
        <w:spacing w:after="0" w:line="100" w:lineRule="atLeast"/>
        <w:ind w:left="426" w:right="-59" w:hanging="426"/>
        <w:rPr>
          <w:rFonts w:ascii="Arial" w:hAnsi="Arial" w:cs="Arial"/>
          <w:sz w:val="24"/>
          <w:szCs w:val="24"/>
        </w:rPr>
      </w:pPr>
      <w:r w:rsidRPr="00B54718">
        <w:rPr>
          <w:rFonts w:ascii="Arial" w:hAnsi="Arial" w:cs="Arial"/>
          <w:b/>
          <w:sz w:val="24"/>
          <w:szCs w:val="24"/>
        </w:rPr>
        <w:t>DECLARATIONS OF INTEREST</w:t>
      </w:r>
      <w:r w:rsidR="001423B2">
        <w:rPr>
          <w:rFonts w:ascii="Arial" w:hAnsi="Arial" w:cs="Arial"/>
          <w:b/>
          <w:sz w:val="24"/>
          <w:szCs w:val="24"/>
        </w:rPr>
        <w:t>.</w:t>
      </w:r>
    </w:p>
    <w:p w14:paraId="0E4DBC84" w14:textId="77777777" w:rsidR="00E31D37" w:rsidRPr="00B54718" w:rsidRDefault="00E31D37" w:rsidP="008B5565">
      <w:pPr>
        <w:spacing w:after="0" w:line="100" w:lineRule="atLeast"/>
        <w:ind w:right="-59"/>
        <w:rPr>
          <w:rFonts w:ascii="Arial" w:hAnsi="Arial" w:cs="Arial"/>
          <w:sz w:val="24"/>
          <w:szCs w:val="24"/>
        </w:rPr>
      </w:pPr>
    </w:p>
    <w:p w14:paraId="3A09694D" w14:textId="1868993F" w:rsidR="00153D0B" w:rsidRDefault="006745F4" w:rsidP="00955995">
      <w:pPr>
        <w:spacing w:after="0" w:line="100" w:lineRule="atLeast"/>
        <w:ind w:left="720" w:right="-59"/>
        <w:jc w:val="both"/>
        <w:rPr>
          <w:rFonts w:ascii="Arial" w:hAnsi="Arial" w:cs="Arial"/>
          <w:sz w:val="24"/>
          <w:szCs w:val="24"/>
        </w:rPr>
      </w:pPr>
      <w:r>
        <w:rPr>
          <w:rFonts w:ascii="Arial" w:hAnsi="Arial" w:cs="Arial"/>
          <w:sz w:val="24"/>
          <w:szCs w:val="24"/>
        </w:rPr>
        <w:t>No Declarations of Interest</w:t>
      </w:r>
    </w:p>
    <w:p w14:paraId="7FCBCCC4" w14:textId="487B74F6" w:rsidR="006745F4" w:rsidRDefault="006745F4" w:rsidP="00955995">
      <w:pPr>
        <w:spacing w:after="0" w:line="100" w:lineRule="atLeast"/>
        <w:ind w:left="720" w:right="-59"/>
        <w:jc w:val="both"/>
        <w:rPr>
          <w:rFonts w:ascii="Arial" w:hAnsi="Arial" w:cs="Arial"/>
          <w:sz w:val="24"/>
          <w:szCs w:val="24"/>
        </w:rPr>
      </w:pPr>
    </w:p>
    <w:p w14:paraId="4342E1A6" w14:textId="1BD0FBEF" w:rsidR="006745F4" w:rsidRDefault="006745F4" w:rsidP="00955995">
      <w:pPr>
        <w:spacing w:after="0" w:line="100" w:lineRule="atLeast"/>
        <w:ind w:left="720" w:right="-59"/>
        <w:jc w:val="both"/>
        <w:rPr>
          <w:rFonts w:ascii="Arial" w:hAnsi="Arial" w:cs="Arial"/>
          <w:sz w:val="24"/>
          <w:szCs w:val="24"/>
        </w:rPr>
      </w:pPr>
      <w:r>
        <w:rPr>
          <w:rFonts w:ascii="Arial" w:hAnsi="Arial" w:cs="Arial"/>
          <w:sz w:val="24"/>
          <w:szCs w:val="24"/>
        </w:rPr>
        <w:t>Note: Agenda Item 3 was moved to the end of the meeting</w:t>
      </w:r>
    </w:p>
    <w:p w14:paraId="6E029BFD" w14:textId="77777777" w:rsidR="006745F4" w:rsidRDefault="006745F4" w:rsidP="00955995">
      <w:pPr>
        <w:spacing w:after="0" w:line="100" w:lineRule="atLeast"/>
        <w:ind w:left="720" w:right="-59"/>
        <w:jc w:val="both"/>
        <w:rPr>
          <w:rFonts w:ascii="Arial" w:hAnsi="Arial" w:cs="Arial"/>
          <w:sz w:val="24"/>
          <w:szCs w:val="24"/>
        </w:rPr>
      </w:pPr>
    </w:p>
    <w:p w14:paraId="600F2D17" w14:textId="10A6F6FB" w:rsidR="003C43CD" w:rsidRDefault="006745F4" w:rsidP="000C4587">
      <w:pPr>
        <w:pStyle w:val="ListParagraph"/>
        <w:numPr>
          <w:ilvl w:val="0"/>
          <w:numId w:val="2"/>
        </w:numPr>
        <w:spacing w:after="0" w:line="100" w:lineRule="atLeast"/>
        <w:ind w:right="-59"/>
        <w:jc w:val="both"/>
        <w:textAlignment w:val="auto"/>
        <w:rPr>
          <w:rFonts w:ascii="Arial" w:hAnsi="Arial" w:cs="Arial"/>
          <w:b/>
          <w:kern w:val="2"/>
          <w:sz w:val="24"/>
          <w:szCs w:val="24"/>
        </w:rPr>
      </w:pPr>
      <w:r>
        <w:rPr>
          <w:rFonts w:ascii="Arial" w:hAnsi="Arial" w:cs="Arial"/>
          <w:b/>
          <w:sz w:val="24"/>
          <w:szCs w:val="24"/>
        </w:rPr>
        <w:t>Provision of Credit/Debit/pre-paid Card for the Council</w:t>
      </w:r>
      <w:r w:rsidR="001423B2">
        <w:rPr>
          <w:rFonts w:ascii="Arial" w:hAnsi="Arial" w:cs="Arial"/>
          <w:b/>
          <w:sz w:val="24"/>
          <w:szCs w:val="24"/>
        </w:rPr>
        <w:t>.</w:t>
      </w:r>
    </w:p>
    <w:p w14:paraId="4476D9B3" w14:textId="16CCCEB5" w:rsidR="007C30A3" w:rsidRDefault="007C30A3" w:rsidP="007C30A3">
      <w:pPr>
        <w:spacing w:after="0" w:line="100" w:lineRule="atLeast"/>
        <w:ind w:right="-59"/>
        <w:jc w:val="both"/>
        <w:rPr>
          <w:rFonts w:ascii="Arial" w:hAnsi="Arial" w:cs="Arial"/>
          <w:b/>
          <w:sz w:val="24"/>
          <w:szCs w:val="24"/>
        </w:rPr>
      </w:pPr>
    </w:p>
    <w:p w14:paraId="75BAD1C9" w14:textId="207ADA36" w:rsidR="00761F30" w:rsidRDefault="000121A6" w:rsidP="006B3227">
      <w:pPr>
        <w:spacing w:after="0" w:line="100" w:lineRule="atLeast"/>
        <w:ind w:left="720" w:right="-59" w:hanging="180"/>
        <w:jc w:val="both"/>
        <w:rPr>
          <w:rFonts w:ascii="Arial" w:hAnsi="Arial" w:cs="Arial"/>
          <w:bCs/>
          <w:sz w:val="24"/>
          <w:szCs w:val="24"/>
        </w:rPr>
      </w:pPr>
      <w:r>
        <w:rPr>
          <w:rFonts w:ascii="Arial" w:hAnsi="Arial" w:cs="Arial"/>
          <w:b/>
          <w:sz w:val="24"/>
          <w:szCs w:val="24"/>
        </w:rPr>
        <w:tab/>
      </w:r>
      <w:r w:rsidR="00A92EF1" w:rsidRPr="00094B3D">
        <w:rPr>
          <w:rFonts w:ascii="Arial" w:hAnsi="Arial" w:cs="Arial"/>
          <w:bCs/>
          <w:sz w:val="24"/>
          <w:szCs w:val="24"/>
        </w:rPr>
        <w:t>Councillor Simmons raised thi</w:t>
      </w:r>
      <w:r w:rsidR="00094B3D">
        <w:rPr>
          <w:rFonts w:ascii="Arial" w:hAnsi="Arial" w:cs="Arial"/>
          <w:bCs/>
          <w:sz w:val="24"/>
          <w:szCs w:val="24"/>
        </w:rPr>
        <w:t xml:space="preserve">s issue as he had been in discussions with the Deputy Clerk over the purchase of the 65” Monitor for chamber and how Council was limited in its choices when purchasing things to only companies that would except cheques. </w:t>
      </w:r>
    </w:p>
    <w:p w14:paraId="2289F567" w14:textId="219838E0" w:rsidR="00094B3D" w:rsidRDefault="00094B3D" w:rsidP="006B3227">
      <w:pPr>
        <w:spacing w:after="0" w:line="100" w:lineRule="atLeast"/>
        <w:ind w:left="720" w:right="-59" w:hanging="180"/>
        <w:jc w:val="both"/>
        <w:rPr>
          <w:rFonts w:ascii="Arial" w:hAnsi="Arial" w:cs="Arial"/>
          <w:bCs/>
          <w:sz w:val="24"/>
          <w:szCs w:val="24"/>
        </w:rPr>
      </w:pPr>
    </w:p>
    <w:p w14:paraId="34629B3F" w14:textId="1442C685" w:rsidR="00094B3D" w:rsidRDefault="00094B3D" w:rsidP="006B3227">
      <w:pPr>
        <w:spacing w:after="0" w:line="100" w:lineRule="atLeast"/>
        <w:ind w:left="720" w:right="-59" w:hanging="180"/>
        <w:jc w:val="both"/>
        <w:rPr>
          <w:rFonts w:ascii="Arial" w:hAnsi="Arial" w:cs="Arial"/>
          <w:bCs/>
          <w:sz w:val="24"/>
          <w:szCs w:val="24"/>
        </w:rPr>
      </w:pPr>
      <w:r>
        <w:rPr>
          <w:rFonts w:ascii="Arial" w:hAnsi="Arial" w:cs="Arial"/>
          <w:bCs/>
          <w:sz w:val="24"/>
          <w:szCs w:val="24"/>
        </w:rPr>
        <w:t xml:space="preserve">  The Deputy Clerk gave a recent example of trying to purchase specific flood lights for the War Memorial site and the company wouldn’t accept payment by cheque. The Deputy Clerk went on and explained that increasingly Council would require some sort of payment card to pay for things like annual Gmail storage subscriptions</w:t>
      </w:r>
      <w:r w:rsidR="004E5BA4">
        <w:rPr>
          <w:rFonts w:ascii="Arial" w:hAnsi="Arial" w:cs="Arial"/>
          <w:bCs/>
          <w:sz w:val="24"/>
          <w:szCs w:val="24"/>
        </w:rPr>
        <w:t>, postage on large meeting bundles</w:t>
      </w:r>
      <w:r>
        <w:rPr>
          <w:rFonts w:ascii="Arial" w:hAnsi="Arial" w:cs="Arial"/>
          <w:bCs/>
          <w:sz w:val="24"/>
          <w:szCs w:val="24"/>
        </w:rPr>
        <w:t xml:space="preserve"> and possible mobile phone top-up costs. The current situation is that this is paid for by the officers and then claimed back.</w:t>
      </w:r>
      <w:r w:rsidR="004E5BA4">
        <w:rPr>
          <w:rFonts w:ascii="Arial" w:hAnsi="Arial" w:cs="Arial"/>
          <w:bCs/>
          <w:sz w:val="24"/>
          <w:szCs w:val="24"/>
        </w:rPr>
        <w:t xml:space="preserve"> The office does not have its own franking machine.</w:t>
      </w:r>
    </w:p>
    <w:p w14:paraId="60C68E24" w14:textId="3C47F343" w:rsidR="004E5BA4" w:rsidRDefault="004E5BA4" w:rsidP="006B3227">
      <w:pPr>
        <w:spacing w:after="0" w:line="100" w:lineRule="atLeast"/>
        <w:ind w:left="720" w:right="-59" w:hanging="180"/>
        <w:jc w:val="both"/>
        <w:rPr>
          <w:rFonts w:ascii="Arial" w:hAnsi="Arial" w:cs="Arial"/>
          <w:bCs/>
          <w:sz w:val="24"/>
          <w:szCs w:val="24"/>
        </w:rPr>
      </w:pPr>
    </w:p>
    <w:p w14:paraId="2F4C38AB" w14:textId="195F9655" w:rsidR="004E5BA4" w:rsidRDefault="004E5BA4" w:rsidP="006B3227">
      <w:pPr>
        <w:spacing w:after="0" w:line="100" w:lineRule="atLeast"/>
        <w:ind w:left="720" w:right="-59" w:hanging="180"/>
        <w:jc w:val="both"/>
        <w:rPr>
          <w:rFonts w:ascii="Arial" w:hAnsi="Arial" w:cs="Arial"/>
          <w:bCs/>
          <w:sz w:val="24"/>
          <w:szCs w:val="24"/>
        </w:rPr>
      </w:pPr>
      <w:r>
        <w:rPr>
          <w:rFonts w:ascii="Arial" w:hAnsi="Arial" w:cs="Arial"/>
          <w:bCs/>
          <w:sz w:val="24"/>
          <w:szCs w:val="24"/>
        </w:rPr>
        <w:tab/>
        <w:t>The Deputy Clerk went on to explain three options.</w:t>
      </w:r>
    </w:p>
    <w:p w14:paraId="0317074F" w14:textId="25801FAB" w:rsidR="004E5BA4" w:rsidRDefault="004E5BA4" w:rsidP="006B3227">
      <w:pPr>
        <w:spacing w:after="0" w:line="100" w:lineRule="atLeast"/>
        <w:ind w:left="720" w:right="-59" w:hanging="180"/>
        <w:jc w:val="both"/>
        <w:rPr>
          <w:rFonts w:ascii="Arial" w:hAnsi="Arial" w:cs="Arial"/>
          <w:bCs/>
          <w:sz w:val="24"/>
          <w:szCs w:val="24"/>
        </w:rPr>
      </w:pPr>
    </w:p>
    <w:p w14:paraId="3F4B9EEB" w14:textId="79546EE6" w:rsidR="004E5BA4" w:rsidRDefault="004E5BA4" w:rsidP="004E5BA4">
      <w:pPr>
        <w:pStyle w:val="ListParagraph"/>
        <w:numPr>
          <w:ilvl w:val="0"/>
          <w:numId w:val="14"/>
        </w:numPr>
        <w:spacing w:after="0" w:line="100" w:lineRule="atLeast"/>
        <w:ind w:right="-59"/>
        <w:jc w:val="both"/>
        <w:rPr>
          <w:rFonts w:ascii="Arial" w:hAnsi="Arial" w:cs="Arial"/>
          <w:bCs/>
          <w:sz w:val="24"/>
          <w:szCs w:val="24"/>
        </w:rPr>
      </w:pPr>
      <w:r>
        <w:rPr>
          <w:rFonts w:ascii="Arial" w:hAnsi="Arial" w:cs="Arial"/>
          <w:bCs/>
          <w:sz w:val="24"/>
          <w:szCs w:val="24"/>
        </w:rPr>
        <w:t>A credit card would require Council to enter into a Credit Agreement which it may not be able to do so. It would also mean that the Council would always carry a potential liability on whatever the credit card limit was.</w:t>
      </w:r>
      <w:r w:rsidR="004F1106">
        <w:rPr>
          <w:rFonts w:ascii="Arial" w:hAnsi="Arial" w:cs="Arial"/>
          <w:bCs/>
          <w:sz w:val="24"/>
          <w:szCs w:val="24"/>
        </w:rPr>
        <w:t xml:space="preserve"> </w:t>
      </w:r>
    </w:p>
    <w:p w14:paraId="372F5D6C" w14:textId="75235E5E" w:rsidR="004F1106" w:rsidRDefault="004F1106" w:rsidP="004E5BA4">
      <w:pPr>
        <w:pStyle w:val="ListParagraph"/>
        <w:numPr>
          <w:ilvl w:val="0"/>
          <w:numId w:val="14"/>
        </w:numPr>
        <w:spacing w:after="0" w:line="100" w:lineRule="atLeast"/>
        <w:ind w:right="-59"/>
        <w:jc w:val="both"/>
        <w:rPr>
          <w:rFonts w:ascii="Arial" w:hAnsi="Arial" w:cs="Arial"/>
          <w:bCs/>
          <w:sz w:val="24"/>
          <w:szCs w:val="24"/>
        </w:rPr>
      </w:pPr>
      <w:r>
        <w:rPr>
          <w:rFonts w:ascii="Arial" w:hAnsi="Arial" w:cs="Arial"/>
          <w:bCs/>
          <w:sz w:val="24"/>
          <w:szCs w:val="24"/>
        </w:rPr>
        <w:t>A prepaid card would require front loading of Council funds onto the Card, most prepaid cards also come with administration costs</w:t>
      </w:r>
    </w:p>
    <w:p w14:paraId="68E82AE4" w14:textId="584EA49E" w:rsidR="004F1106" w:rsidRDefault="004F1106" w:rsidP="004E5BA4">
      <w:pPr>
        <w:pStyle w:val="ListParagraph"/>
        <w:numPr>
          <w:ilvl w:val="0"/>
          <w:numId w:val="14"/>
        </w:numPr>
        <w:spacing w:after="0" w:line="100" w:lineRule="atLeast"/>
        <w:ind w:right="-59"/>
        <w:jc w:val="both"/>
        <w:rPr>
          <w:rFonts w:ascii="Arial" w:hAnsi="Arial" w:cs="Arial"/>
          <w:bCs/>
          <w:sz w:val="24"/>
          <w:szCs w:val="24"/>
        </w:rPr>
      </w:pPr>
      <w:r>
        <w:rPr>
          <w:rFonts w:ascii="Arial" w:hAnsi="Arial" w:cs="Arial"/>
          <w:bCs/>
          <w:sz w:val="24"/>
          <w:szCs w:val="24"/>
        </w:rPr>
        <w:lastRenderedPageBreak/>
        <w:t>A Business debit card should be able to be set up with a spending limit on it within our current banking arrangements.</w:t>
      </w:r>
    </w:p>
    <w:p w14:paraId="5C0E3589" w14:textId="237F7729" w:rsidR="004F1106" w:rsidRDefault="004F1106" w:rsidP="004F1106">
      <w:pPr>
        <w:spacing w:after="0" w:line="100" w:lineRule="atLeast"/>
        <w:ind w:right="-59"/>
        <w:jc w:val="both"/>
        <w:rPr>
          <w:rFonts w:ascii="Arial" w:hAnsi="Arial" w:cs="Arial"/>
          <w:bCs/>
          <w:sz w:val="24"/>
          <w:szCs w:val="24"/>
        </w:rPr>
      </w:pPr>
    </w:p>
    <w:p w14:paraId="6C0B2833" w14:textId="654D1937" w:rsidR="004F1106" w:rsidRDefault="004F1106" w:rsidP="004F1106">
      <w:pPr>
        <w:spacing w:after="0" w:line="100" w:lineRule="atLeast"/>
        <w:ind w:left="720" w:right="-59"/>
        <w:jc w:val="both"/>
        <w:rPr>
          <w:rFonts w:ascii="Arial" w:hAnsi="Arial" w:cs="Arial"/>
          <w:bCs/>
          <w:sz w:val="24"/>
          <w:szCs w:val="24"/>
        </w:rPr>
      </w:pPr>
      <w:r>
        <w:rPr>
          <w:rFonts w:ascii="Arial" w:hAnsi="Arial" w:cs="Arial"/>
          <w:bCs/>
          <w:sz w:val="24"/>
          <w:szCs w:val="24"/>
        </w:rPr>
        <w:t>In answer to a query from Councillor Rees the Deputy Clerk confirmed there was a locked safe in the Clerks Office, where any cards could be held.</w:t>
      </w:r>
    </w:p>
    <w:p w14:paraId="59CD3BF4" w14:textId="3181EBD7" w:rsidR="001423B2" w:rsidRDefault="001423B2" w:rsidP="004F1106">
      <w:pPr>
        <w:spacing w:after="0" w:line="100" w:lineRule="atLeast"/>
        <w:ind w:left="720" w:right="-59"/>
        <w:jc w:val="both"/>
        <w:rPr>
          <w:rFonts w:ascii="Arial" w:hAnsi="Arial" w:cs="Arial"/>
          <w:bCs/>
          <w:sz w:val="24"/>
          <w:szCs w:val="24"/>
        </w:rPr>
      </w:pPr>
    </w:p>
    <w:p w14:paraId="604155AB" w14:textId="296CE297" w:rsidR="001423B2" w:rsidRPr="001423B2" w:rsidRDefault="001423B2" w:rsidP="004F1106">
      <w:pPr>
        <w:spacing w:after="0" w:line="100" w:lineRule="atLeast"/>
        <w:ind w:left="720" w:right="-59"/>
        <w:jc w:val="both"/>
        <w:rPr>
          <w:rFonts w:ascii="Arial" w:hAnsi="Arial" w:cs="Arial"/>
          <w:bCs/>
          <w:sz w:val="24"/>
          <w:szCs w:val="24"/>
        </w:rPr>
      </w:pPr>
      <w:r>
        <w:rPr>
          <w:rFonts w:ascii="Arial" w:hAnsi="Arial" w:cs="Arial"/>
          <w:bCs/>
          <w:sz w:val="24"/>
          <w:szCs w:val="24"/>
        </w:rPr>
        <w:t xml:space="preserve">The Committee </w:t>
      </w:r>
      <w:r>
        <w:rPr>
          <w:rFonts w:ascii="Arial" w:hAnsi="Arial" w:cs="Arial"/>
          <w:b/>
          <w:sz w:val="24"/>
          <w:szCs w:val="24"/>
        </w:rPr>
        <w:t xml:space="preserve">RESOLVED </w:t>
      </w:r>
      <w:r>
        <w:rPr>
          <w:rFonts w:ascii="Arial" w:hAnsi="Arial" w:cs="Arial"/>
          <w:bCs/>
          <w:sz w:val="24"/>
          <w:szCs w:val="24"/>
        </w:rPr>
        <w:t>to recommend to Council that the Officers arrange for a debit card with a limit of £500 to be arranged with our current bankers.</w:t>
      </w:r>
    </w:p>
    <w:p w14:paraId="7A4A1547" w14:textId="071F3D35" w:rsidR="001423B2" w:rsidRDefault="001423B2" w:rsidP="004F1106">
      <w:pPr>
        <w:spacing w:after="0" w:line="100" w:lineRule="atLeast"/>
        <w:ind w:left="720" w:right="-59"/>
        <w:jc w:val="both"/>
        <w:rPr>
          <w:rFonts w:ascii="Arial" w:hAnsi="Arial" w:cs="Arial"/>
          <w:bCs/>
          <w:sz w:val="24"/>
          <w:szCs w:val="24"/>
        </w:rPr>
      </w:pPr>
    </w:p>
    <w:p w14:paraId="19A6ABD9" w14:textId="1F5DE709" w:rsidR="004E5BA4" w:rsidRPr="001423B2" w:rsidRDefault="001423B2" w:rsidP="004E5BA4">
      <w:pPr>
        <w:pStyle w:val="ListParagraph"/>
        <w:numPr>
          <w:ilvl w:val="0"/>
          <w:numId w:val="2"/>
        </w:numPr>
        <w:spacing w:after="0" w:line="100" w:lineRule="atLeast"/>
        <w:ind w:right="-59"/>
        <w:jc w:val="both"/>
        <w:rPr>
          <w:rFonts w:ascii="Arial" w:hAnsi="Arial" w:cs="Arial"/>
          <w:bCs/>
          <w:sz w:val="24"/>
          <w:szCs w:val="24"/>
        </w:rPr>
      </w:pPr>
      <w:r>
        <w:rPr>
          <w:rFonts w:ascii="Arial" w:hAnsi="Arial" w:cs="Arial"/>
          <w:b/>
          <w:sz w:val="24"/>
          <w:szCs w:val="24"/>
        </w:rPr>
        <w:t>Youth Engagement Working Group update and Projections.</w:t>
      </w:r>
    </w:p>
    <w:p w14:paraId="458028F9" w14:textId="77777777" w:rsidR="00306DFD" w:rsidRDefault="00306DFD" w:rsidP="001423B2">
      <w:pPr>
        <w:pStyle w:val="ListParagraph"/>
        <w:spacing w:after="0" w:line="100" w:lineRule="atLeast"/>
        <w:ind w:right="-59"/>
        <w:jc w:val="both"/>
        <w:rPr>
          <w:rFonts w:ascii="Arial" w:hAnsi="Arial" w:cs="Arial"/>
          <w:bCs/>
          <w:sz w:val="24"/>
          <w:szCs w:val="24"/>
        </w:rPr>
      </w:pPr>
    </w:p>
    <w:p w14:paraId="70750C0C" w14:textId="42B56F6B" w:rsidR="001423B2" w:rsidRDefault="001423B2" w:rsidP="001423B2">
      <w:pPr>
        <w:pStyle w:val="ListParagraph"/>
        <w:spacing w:after="0" w:line="100" w:lineRule="atLeast"/>
        <w:ind w:right="-59"/>
        <w:jc w:val="both"/>
        <w:rPr>
          <w:rFonts w:ascii="Arial" w:hAnsi="Arial" w:cs="Arial"/>
          <w:bCs/>
          <w:sz w:val="24"/>
          <w:szCs w:val="24"/>
        </w:rPr>
      </w:pPr>
      <w:r>
        <w:rPr>
          <w:rFonts w:ascii="Arial" w:hAnsi="Arial" w:cs="Arial"/>
          <w:bCs/>
          <w:sz w:val="24"/>
          <w:szCs w:val="24"/>
        </w:rPr>
        <w:t>No recommendations from the Youth Engagement Working Group for the Committee to discuss.</w:t>
      </w:r>
    </w:p>
    <w:p w14:paraId="02806589" w14:textId="77777777" w:rsidR="001423B2" w:rsidRPr="001423B2" w:rsidRDefault="001423B2" w:rsidP="001423B2">
      <w:pPr>
        <w:pStyle w:val="ListParagraph"/>
        <w:spacing w:after="0" w:line="100" w:lineRule="atLeast"/>
        <w:ind w:right="-59"/>
        <w:jc w:val="both"/>
        <w:rPr>
          <w:rFonts w:ascii="Arial" w:hAnsi="Arial" w:cs="Arial"/>
          <w:bCs/>
          <w:sz w:val="24"/>
          <w:szCs w:val="24"/>
        </w:rPr>
      </w:pPr>
    </w:p>
    <w:p w14:paraId="73D04C7C" w14:textId="6AE78C8C" w:rsidR="001423B2" w:rsidRPr="00686D43" w:rsidRDefault="00686D43" w:rsidP="004E5BA4">
      <w:pPr>
        <w:pStyle w:val="ListParagraph"/>
        <w:numPr>
          <w:ilvl w:val="0"/>
          <w:numId w:val="2"/>
        </w:numPr>
        <w:spacing w:after="0" w:line="100" w:lineRule="atLeast"/>
        <w:ind w:right="-59"/>
        <w:jc w:val="both"/>
        <w:rPr>
          <w:rFonts w:ascii="Arial" w:hAnsi="Arial" w:cs="Arial"/>
          <w:bCs/>
          <w:sz w:val="24"/>
          <w:szCs w:val="24"/>
        </w:rPr>
      </w:pPr>
      <w:r>
        <w:rPr>
          <w:rFonts w:ascii="Arial" w:hAnsi="Arial" w:cs="Arial"/>
          <w:b/>
          <w:sz w:val="24"/>
          <w:szCs w:val="24"/>
        </w:rPr>
        <w:t>Auditor.</w:t>
      </w:r>
    </w:p>
    <w:p w14:paraId="5007C41B" w14:textId="54FB135A" w:rsidR="00686D43" w:rsidRDefault="00686D43" w:rsidP="00686D43">
      <w:pPr>
        <w:pStyle w:val="ListParagraph"/>
        <w:spacing w:after="0" w:line="100" w:lineRule="atLeast"/>
        <w:ind w:right="-59"/>
        <w:jc w:val="both"/>
        <w:rPr>
          <w:rFonts w:ascii="Arial" w:hAnsi="Arial" w:cs="Arial"/>
          <w:b/>
          <w:sz w:val="24"/>
          <w:szCs w:val="24"/>
        </w:rPr>
      </w:pPr>
    </w:p>
    <w:p w14:paraId="3F2251D7" w14:textId="3B081D3E" w:rsidR="00686D43" w:rsidRDefault="00686D43" w:rsidP="00686D43">
      <w:pPr>
        <w:pStyle w:val="ListParagraph"/>
        <w:spacing w:after="0" w:line="100" w:lineRule="atLeast"/>
        <w:ind w:right="-59"/>
        <w:jc w:val="both"/>
        <w:rPr>
          <w:rFonts w:ascii="Arial" w:hAnsi="Arial" w:cs="Arial"/>
          <w:bCs/>
          <w:sz w:val="24"/>
          <w:szCs w:val="24"/>
        </w:rPr>
      </w:pPr>
      <w:r>
        <w:rPr>
          <w:rFonts w:ascii="Arial" w:hAnsi="Arial" w:cs="Arial"/>
          <w:bCs/>
          <w:sz w:val="24"/>
          <w:szCs w:val="24"/>
        </w:rPr>
        <w:t>The Committee was concerned about the cost of the previous Internal Auditor and the Chair said that the usual going rate for a Council of our size is around £500. The Chair also said he was not impressed by the audit work that had been carried out and that Auditor should audit and not do accounting. Councillor Morgan also commented that he thought the previous Internal Auditor had got too involved</w:t>
      </w:r>
      <w:r w:rsidR="00306DFD">
        <w:rPr>
          <w:rFonts w:ascii="Arial" w:hAnsi="Arial" w:cs="Arial"/>
          <w:bCs/>
          <w:sz w:val="24"/>
          <w:szCs w:val="24"/>
        </w:rPr>
        <w:t xml:space="preserve"> and that in his view he thought that the Internal Auditor was in charge of us and not us in charge of him.</w:t>
      </w:r>
    </w:p>
    <w:p w14:paraId="415695AF" w14:textId="31B94353" w:rsidR="00653844" w:rsidRDefault="00653844" w:rsidP="00686D43">
      <w:pPr>
        <w:pStyle w:val="ListParagraph"/>
        <w:spacing w:after="0" w:line="100" w:lineRule="atLeast"/>
        <w:ind w:right="-59"/>
        <w:jc w:val="both"/>
        <w:rPr>
          <w:rFonts w:ascii="Arial" w:hAnsi="Arial" w:cs="Arial"/>
          <w:bCs/>
          <w:sz w:val="24"/>
          <w:szCs w:val="24"/>
        </w:rPr>
      </w:pPr>
    </w:p>
    <w:p w14:paraId="2B589E72" w14:textId="7CD03390" w:rsidR="00653844" w:rsidRDefault="00653844" w:rsidP="00686D43">
      <w:pPr>
        <w:pStyle w:val="ListParagraph"/>
        <w:spacing w:after="0" w:line="100" w:lineRule="atLeast"/>
        <w:ind w:right="-59"/>
        <w:jc w:val="both"/>
        <w:rPr>
          <w:rFonts w:ascii="Arial" w:hAnsi="Arial" w:cs="Arial"/>
          <w:bCs/>
          <w:sz w:val="24"/>
          <w:szCs w:val="24"/>
        </w:rPr>
      </w:pPr>
      <w:r>
        <w:rPr>
          <w:rFonts w:ascii="Arial" w:hAnsi="Arial" w:cs="Arial"/>
          <w:bCs/>
          <w:sz w:val="24"/>
          <w:szCs w:val="24"/>
        </w:rPr>
        <w:t>The Chair stated that it was for the Council to appoint the Internal Auditor not the officers. The Deputy Clerk replied that the officers would manage the process and bring tenders back to Full Council for a decision on who to appoint.</w:t>
      </w:r>
    </w:p>
    <w:p w14:paraId="5A570F00" w14:textId="77777777" w:rsidR="00653844" w:rsidRPr="00686D43" w:rsidRDefault="00653844" w:rsidP="00686D43">
      <w:pPr>
        <w:pStyle w:val="ListParagraph"/>
        <w:spacing w:after="0" w:line="100" w:lineRule="atLeast"/>
        <w:ind w:right="-59"/>
        <w:jc w:val="both"/>
        <w:rPr>
          <w:rFonts w:ascii="Arial" w:hAnsi="Arial" w:cs="Arial"/>
          <w:bCs/>
          <w:sz w:val="24"/>
          <w:szCs w:val="24"/>
        </w:rPr>
      </w:pPr>
    </w:p>
    <w:p w14:paraId="7F5C94CD" w14:textId="5CB2445B" w:rsidR="001423B2" w:rsidRDefault="00653844" w:rsidP="004E5BA4">
      <w:pPr>
        <w:pStyle w:val="ListParagraph"/>
        <w:numPr>
          <w:ilvl w:val="0"/>
          <w:numId w:val="2"/>
        </w:numPr>
        <w:spacing w:after="0" w:line="100" w:lineRule="atLeast"/>
        <w:ind w:right="-59"/>
        <w:jc w:val="both"/>
        <w:rPr>
          <w:rFonts w:ascii="Arial" w:hAnsi="Arial" w:cs="Arial"/>
          <w:b/>
          <w:sz w:val="24"/>
          <w:szCs w:val="24"/>
        </w:rPr>
      </w:pPr>
      <w:r>
        <w:rPr>
          <w:rFonts w:ascii="Arial" w:hAnsi="Arial" w:cs="Arial"/>
          <w:b/>
          <w:sz w:val="24"/>
          <w:szCs w:val="24"/>
        </w:rPr>
        <w:t>Council Grant Applications.</w:t>
      </w:r>
    </w:p>
    <w:p w14:paraId="3DF53DB6" w14:textId="044D5181" w:rsidR="00653844" w:rsidRDefault="00653844" w:rsidP="00653844">
      <w:pPr>
        <w:pStyle w:val="ListParagraph"/>
        <w:spacing w:after="0" w:line="100" w:lineRule="atLeast"/>
        <w:ind w:right="-59"/>
        <w:jc w:val="both"/>
        <w:rPr>
          <w:rFonts w:ascii="Arial" w:hAnsi="Arial" w:cs="Arial"/>
          <w:b/>
          <w:sz w:val="24"/>
          <w:szCs w:val="24"/>
        </w:rPr>
      </w:pPr>
    </w:p>
    <w:p w14:paraId="253C61EF" w14:textId="6689197C" w:rsidR="00653844" w:rsidRPr="00653844" w:rsidRDefault="00653844" w:rsidP="00653844">
      <w:pPr>
        <w:pStyle w:val="ListParagraph"/>
        <w:spacing w:after="0" w:line="100" w:lineRule="atLeast"/>
        <w:ind w:right="-59"/>
        <w:jc w:val="both"/>
        <w:rPr>
          <w:rFonts w:ascii="Arial" w:hAnsi="Arial" w:cs="Arial"/>
          <w:bCs/>
          <w:sz w:val="24"/>
          <w:szCs w:val="24"/>
        </w:rPr>
      </w:pPr>
      <w:r>
        <w:rPr>
          <w:rFonts w:ascii="Arial" w:hAnsi="Arial" w:cs="Arial"/>
          <w:bCs/>
          <w:sz w:val="24"/>
          <w:szCs w:val="24"/>
        </w:rPr>
        <w:t>There was no</w:t>
      </w:r>
      <w:r w:rsidR="00903CCD">
        <w:rPr>
          <w:rFonts w:ascii="Arial" w:hAnsi="Arial" w:cs="Arial"/>
          <w:bCs/>
          <w:sz w:val="24"/>
          <w:szCs w:val="24"/>
        </w:rPr>
        <w:t xml:space="preserve"> Grant Applications </w:t>
      </w:r>
      <w:r>
        <w:rPr>
          <w:rFonts w:ascii="Arial" w:hAnsi="Arial" w:cs="Arial"/>
          <w:bCs/>
          <w:sz w:val="24"/>
          <w:szCs w:val="24"/>
        </w:rPr>
        <w:t>to consider.</w:t>
      </w:r>
    </w:p>
    <w:p w14:paraId="6763DADD" w14:textId="77777777" w:rsidR="00653844" w:rsidRDefault="00653844" w:rsidP="00653844">
      <w:pPr>
        <w:pStyle w:val="ListParagraph"/>
        <w:spacing w:after="0" w:line="100" w:lineRule="atLeast"/>
        <w:ind w:left="360" w:right="-59"/>
        <w:jc w:val="both"/>
        <w:rPr>
          <w:rFonts w:ascii="Arial" w:hAnsi="Arial" w:cs="Arial"/>
          <w:bCs/>
          <w:sz w:val="24"/>
          <w:szCs w:val="24"/>
        </w:rPr>
      </w:pPr>
    </w:p>
    <w:p w14:paraId="609CFA8B" w14:textId="2FD72814" w:rsidR="00653844" w:rsidRPr="00D0364F" w:rsidRDefault="00903CCD" w:rsidP="004E5BA4">
      <w:pPr>
        <w:pStyle w:val="ListParagraph"/>
        <w:numPr>
          <w:ilvl w:val="0"/>
          <w:numId w:val="2"/>
        </w:numPr>
        <w:spacing w:after="0" w:line="100" w:lineRule="atLeast"/>
        <w:ind w:right="-59"/>
        <w:jc w:val="both"/>
        <w:rPr>
          <w:rFonts w:ascii="Arial" w:hAnsi="Arial" w:cs="Arial"/>
          <w:bCs/>
          <w:sz w:val="24"/>
          <w:szCs w:val="24"/>
        </w:rPr>
      </w:pPr>
      <w:r>
        <w:rPr>
          <w:rFonts w:ascii="Arial" w:hAnsi="Arial" w:cs="Arial"/>
          <w:b/>
          <w:sz w:val="24"/>
          <w:szCs w:val="24"/>
        </w:rPr>
        <w:t>Ward Grant Applications.</w:t>
      </w:r>
    </w:p>
    <w:p w14:paraId="6C294A8D" w14:textId="21055CE9" w:rsidR="00D0364F" w:rsidRDefault="00D0364F" w:rsidP="00D0364F">
      <w:pPr>
        <w:spacing w:after="0" w:line="100" w:lineRule="atLeast"/>
        <w:ind w:right="-59"/>
        <w:jc w:val="both"/>
        <w:rPr>
          <w:rFonts w:ascii="Arial" w:hAnsi="Arial" w:cs="Arial"/>
          <w:bCs/>
          <w:sz w:val="24"/>
          <w:szCs w:val="24"/>
        </w:rPr>
      </w:pPr>
    </w:p>
    <w:p w14:paraId="65CA2A6A" w14:textId="2FB46612" w:rsidR="00D0364F" w:rsidRDefault="00D0364F" w:rsidP="00D0364F">
      <w:pPr>
        <w:spacing w:after="0" w:line="100" w:lineRule="atLeast"/>
        <w:ind w:left="720" w:right="-59"/>
        <w:jc w:val="both"/>
        <w:rPr>
          <w:rFonts w:ascii="Arial" w:hAnsi="Arial" w:cs="Arial"/>
          <w:b/>
          <w:sz w:val="24"/>
          <w:szCs w:val="24"/>
        </w:rPr>
      </w:pPr>
      <w:r>
        <w:rPr>
          <w:rFonts w:ascii="Arial" w:hAnsi="Arial" w:cs="Arial"/>
          <w:bCs/>
          <w:sz w:val="24"/>
          <w:szCs w:val="24"/>
        </w:rPr>
        <w:t xml:space="preserve">The Committee </w:t>
      </w:r>
      <w:r>
        <w:rPr>
          <w:rFonts w:ascii="Arial" w:hAnsi="Arial" w:cs="Arial"/>
          <w:b/>
          <w:sz w:val="24"/>
          <w:szCs w:val="24"/>
        </w:rPr>
        <w:t>RESOLVED</w:t>
      </w:r>
    </w:p>
    <w:p w14:paraId="36BC92BC" w14:textId="77777777" w:rsidR="00D0364F" w:rsidRDefault="00D0364F" w:rsidP="00D0364F">
      <w:pPr>
        <w:spacing w:after="0" w:line="100" w:lineRule="atLeast"/>
        <w:ind w:left="720" w:right="-59"/>
        <w:jc w:val="both"/>
        <w:rPr>
          <w:rFonts w:ascii="Arial" w:hAnsi="Arial" w:cs="Arial"/>
          <w:b/>
          <w:sz w:val="24"/>
          <w:szCs w:val="24"/>
        </w:rPr>
      </w:pPr>
    </w:p>
    <w:p w14:paraId="1F29B1F2" w14:textId="009998B2" w:rsidR="00D0364F" w:rsidRDefault="00D0364F" w:rsidP="00D0364F">
      <w:pPr>
        <w:pStyle w:val="ListParagraph"/>
        <w:numPr>
          <w:ilvl w:val="0"/>
          <w:numId w:val="32"/>
        </w:numPr>
        <w:spacing w:after="0" w:line="100" w:lineRule="atLeast"/>
        <w:ind w:right="-59"/>
        <w:jc w:val="both"/>
        <w:rPr>
          <w:rFonts w:ascii="Arial" w:hAnsi="Arial" w:cs="Arial"/>
          <w:bCs/>
          <w:sz w:val="24"/>
          <w:szCs w:val="24"/>
        </w:rPr>
      </w:pPr>
      <w:r>
        <w:rPr>
          <w:rFonts w:ascii="Arial" w:hAnsi="Arial" w:cs="Arial"/>
          <w:bCs/>
          <w:sz w:val="24"/>
          <w:szCs w:val="24"/>
        </w:rPr>
        <w:t>That the ward grant application from Councillor Keri Bidgood, for £100, for Zion Miners Chapel, be approved</w:t>
      </w:r>
    </w:p>
    <w:p w14:paraId="7D589F4F" w14:textId="5A127EF8" w:rsidR="00D0364F" w:rsidRDefault="00D0364F" w:rsidP="00D0364F">
      <w:pPr>
        <w:pStyle w:val="ListParagraph"/>
        <w:numPr>
          <w:ilvl w:val="0"/>
          <w:numId w:val="32"/>
        </w:numPr>
        <w:spacing w:after="0" w:line="100" w:lineRule="atLeast"/>
        <w:ind w:right="-59"/>
        <w:jc w:val="both"/>
        <w:rPr>
          <w:rFonts w:ascii="Arial" w:hAnsi="Arial" w:cs="Arial"/>
          <w:bCs/>
          <w:sz w:val="24"/>
          <w:szCs w:val="24"/>
        </w:rPr>
      </w:pPr>
      <w:r>
        <w:rPr>
          <w:rFonts w:ascii="Arial" w:hAnsi="Arial" w:cs="Arial"/>
          <w:bCs/>
          <w:sz w:val="24"/>
          <w:szCs w:val="24"/>
        </w:rPr>
        <w:t>That the ward grant application from Councillor Keri Bidgood, for £100, for Llanhilleth Tenants and Residents association, be approved</w:t>
      </w:r>
    </w:p>
    <w:p w14:paraId="129DC9A3" w14:textId="5FB1AE0D" w:rsidR="00D0364F" w:rsidRPr="00D0364F" w:rsidRDefault="00D0364F" w:rsidP="00D0364F">
      <w:pPr>
        <w:pStyle w:val="ListParagraph"/>
        <w:numPr>
          <w:ilvl w:val="0"/>
          <w:numId w:val="32"/>
        </w:numPr>
        <w:spacing w:after="0" w:line="100" w:lineRule="atLeast"/>
        <w:ind w:right="-59"/>
        <w:jc w:val="both"/>
        <w:rPr>
          <w:rFonts w:ascii="Arial" w:hAnsi="Arial" w:cs="Arial"/>
          <w:bCs/>
          <w:sz w:val="24"/>
          <w:szCs w:val="24"/>
        </w:rPr>
      </w:pPr>
      <w:r>
        <w:rPr>
          <w:rFonts w:ascii="Arial" w:hAnsi="Arial" w:cs="Arial"/>
          <w:bCs/>
          <w:sz w:val="24"/>
          <w:szCs w:val="24"/>
        </w:rPr>
        <w:t>That the ward grant application from Councillor Gill Clark, for £100, for Swffryd Community Centre for Childrens Activities, be approved</w:t>
      </w:r>
    </w:p>
    <w:p w14:paraId="277C2266" w14:textId="77777777" w:rsidR="00820EEB" w:rsidRPr="00820EEB" w:rsidRDefault="00820EEB" w:rsidP="00820EEB">
      <w:pPr>
        <w:spacing w:after="0" w:line="100" w:lineRule="atLeast"/>
        <w:ind w:right="-59"/>
        <w:jc w:val="both"/>
        <w:rPr>
          <w:rFonts w:ascii="Arial" w:hAnsi="Arial" w:cs="Arial"/>
          <w:bCs/>
          <w:sz w:val="24"/>
          <w:szCs w:val="24"/>
        </w:rPr>
      </w:pPr>
    </w:p>
    <w:p w14:paraId="6CF8EE18" w14:textId="77777777" w:rsidR="00671E3D" w:rsidRDefault="00671E3D" w:rsidP="004F3F1E">
      <w:pPr>
        <w:spacing w:after="0" w:line="100" w:lineRule="atLeast"/>
        <w:ind w:right="-59"/>
        <w:jc w:val="both"/>
        <w:rPr>
          <w:rFonts w:ascii="Arial" w:hAnsi="Arial" w:cs="Arial"/>
          <w:sz w:val="24"/>
          <w:szCs w:val="24"/>
        </w:rPr>
      </w:pPr>
    </w:p>
    <w:p w14:paraId="36841960" w14:textId="3AC03C18" w:rsidR="009517F0" w:rsidRPr="004F3F1E" w:rsidRDefault="00942E40" w:rsidP="004F3F1E">
      <w:pPr>
        <w:spacing w:after="0" w:line="100" w:lineRule="atLeast"/>
        <w:ind w:right="-59"/>
        <w:jc w:val="both"/>
        <w:rPr>
          <w:rFonts w:ascii="Arial" w:hAnsi="Arial" w:cs="Arial"/>
          <w:sz w:val="24"/>
          <w:szCs w:val="24"/>
        </w:rPr>
      </w:pPr>
      <w:r w:rsidRPr="004F3F1E">
        <w:rPr>
          <w:rFonts w:ascii="Arial" w:hAnsi="Arial" w:cs="Arial"/>
          <w:sz w:val="24"/>
          <w:szCs w:val="24"/>
        </w:rPr>
        <w:t xml:space="preserve">The </w:t>
      </w:r>
      <w:r w:rsidR="003F5A26">
        <w:rPr>
          <w:rFonts w:ascii="Arial" w:hAnsi="Arial" w:cs="Arial"/>
          <w:sz w:val="24"/>
          <w:szCs w:val="24"/>
        </w:rPr>
        <w:t xml:space="preserve">meeting ended at </w:t>
      </w:r>
      <w:r w:rsidR="00D0364F">
        <w:rPr>
          <w:rFonts w:ascii="Arial" w:hAnsi="Arial" w:cs="Arial"/>
          <w:sz w:val="24"/>
          <w:szCs w:val="24"/>
        </w:rPr>
        <w:t>5:10pm</w:t>
      </w:r>
      <w:r w:rsidR="003F5A26">
        <w:rPr>
          <w:rFonts w:ascii="Arial" w:hAnsi="Arial" w:cs="Arial"/>
          <w:sz w:val="24"/>
          <w:szCs w:val="24"/>
        </w:rPr>
        <w:t xml:space="preserve">. </w:t>
      </w:r>
      <w:r w:rsidR="00663D65" w:rsidRPr="004F3F1E">
        <w:rPr>
          <w:rFonts w:ascii="Arial" w:hAnsi="Arial" w:cs="Arial"/>
          <w:sz w:val="24"/>
          <w:szCs w:val="24"/>
        </w:rPr>
        <w:t xml:space="preserve">  </w:t>
      </w:r>
    </w:p>
    <w:p w14:paraId="7D7330D3" w14:textId="77777777" w:rsidR="00942E40" w:rsidRPr="00B54718" w:rsidRDefault="00942E40" w:rsidP="008B5565">
      <w:pPr>
        <w:spacing w:after="0" w:line="100" w:lineRule="atLeast"/>
        <w:ind w:right="-59"/>
        <w:rPr>
          <w:rFonts w:ascii="Arial" w:hAnsi="Arial" w:cs="Arial"/>
          <w:sz w:val="24"/>
          <w:szCs w:val="24"/>
        </w:rPr>
      </w:pPr>
    </w:p>
    <w:p w14:paraId="7F62947C" w14:textId="22677CFB" w:rsidR="00663D65" w:rsidRPr="00B54718" w:rsidRDefault="002F2D4D" w:rsidP="008B5565">
      <w:pPr>
        <w:spacing w:after="0" w:line="100" w:lineRule="atLeast"/>
        <w:ind w:right="-59"/>
        <w:rPr>
          <w:rFonts w:ascii="Arial" w:hAnsi="Arial" w:cs="Arial"/>
          <w:sz w:val="24"/>
          <w:szCs w:val="24"/>
        </w:rPr>
      </w:pPr>
      <w:r>
        <w:rPr>
          <w:rFonts w:ascii="Arial" w:hAnsi="Arial" w:cs="Arial"/>
          <w:sz w:val="24"/>
          <w:szCs w:val="24"/>
        </w:rPr>
        <w:t>S</w:t>
      </w:r>
      <w:r w:rsidR="00663D65" w:rsidRPr="00B54718">
        <w:rPr>
          <w:rFonts w:ascii="Arial" w:hAnsi="Arial" w:cs="Arial"/>
          <w:sz w:val="24"/>
          <w:szCs w:val="24"/>
        </w:rPr>
        <w:t>igned as a correct record by the Chair ……………………………</w:t>
      </w:r>
      <w:r w:rsidR="00EC3E8A">
        <w:rPr>
          <w:rFonts w:ascii="Arial" w:hAnsi="Arial" w:cs="Arial"/>
          <w:sz w:val="24"/>
          <w:szCs w:val="24"/>
        </w:rPr>
        <w:t>……………</w:t>
      </w:r>
      <w:r w:rsidR="00C7783A">
        <w:rPr>
          <w:rFonts w:ascii="Arial" w:hAnsi="Arial" w:cs="Arial"/>
          <w:sz w:val="24"/>
          <w:szCs w:val="24"/>
        </w:rPr>
        <w:t>……..</w:t>
      </w:r>
      <w:r w:rsidR="00EC3E8A">
        <w:rPr>
          <w:rFonts w:ascii="Arial" w:hAnsi="Arial" w:cs="Arial"/>
          <w:sz w:val="24"/>
          <w:szCs w:val="24"/>
        </w:rPr>
        <w:t>….</w:t>
      </w:r>
      <w:r w:rsidR="00663D65" w:rsidRPr="00B54718">
        <w:rPr>
          <w:rFonts w:ascii="Arial" w:hAnsi="Arial" w:cs="Arial"/>
          <w:sz w:val="24"/>
          <w:szCs w:val="24"/>
        </w:rPr>
        <w:t>…</w:t>
      </w:r>
    </w:p>
    <w:p w14:paraId="428BD122" w14:textId="77777777" w:rsidR="00532607" w:rsidRDefault="00532607" w:rsidP="008B5565">
      <w:pPr>
        <w:spacing w:after="0" w:line="100" w:lineRule="atLeast"/>
        <w:ind w:right="-59"/>
        <w:rPr>
          <w:rFonts w:ascii="Arial" w:hAnsi="Arial" w:cs="Arial"/>
          <w:i/>
          <w:sz w:val="24"/>
          <w:szCs w:val="24"/>
        </w:rPr>
      </w:pPr>
    </w:p>
    <w:p w14:paraId="63A4F590" w14:textId="77777777" w:rsidR="00532607" w:rsidRDefault="00663D65" w:rsidP="008B5565">
      <w:pPr>
        <w:spacing w:after="0" w:line="100" w:lineRule="atLeast"/>
        <w:ind w:right="-59"/>
        <w:rPr>
          <w:rFonts w:ascii="Arial" w:hAnsi="Arial" w:cs="Arial"/>
          <w:i/>
          <w:sz w:val="24"/>
          <w:szCs w:val="24"/>
        </w:rPr>
      </w:pPr>
      <w:r w:rsidRPr="00B54718">
        <w:rPr>
          <w:rFonts w:ascii="Arial" w:hAnsi="Arial" w:cs="Arial"/>
          <w:i/>
          <w:sz w:val="24"/>
          <w:szCs w:val="24"/>
        </w:rPr>
        <w:t>NB these minutes are a summary of the proceedings and record of the decisions taken. They are not intended to be a verbatim record.</w:t>
      </w:r>
      <w:r w:rsidR="00B71D25">
        <w:rPr>
          <w:rFonts w:ascii="Arial" w:hAnsi="Arial" w:cs="Arial"/>
          <w:i/>
          <w:sz w:val="24"/>
          <w:szCs w:val="24"/>
        </w:rPr>
        <w:t xml:space="preserve"> </w:t>
      </w:r>
    </w:p>
    <w:p w14:paraId="648FEE5A" w14:textId="08E2E08B" w:rsidR="00532607" w:rsidRDefault="00532607" w:rsidP="008B5565">
      <w:pPr>
        <w:spacing w:after="0" w:line="100" w:lineRule="atLeast"/>
        <w:ind w:right="-59"/>
        <w:rPr>
          <w:rFonts w:ascii="Arial" w:hAnsi="Arial" w:cs="Arial"/>
          <w:i/>
          <w:sz w:val="24"/>
          <w:szCs w:val="24"/>
        </w:rPr>
      </w:pPr>
    </w:p>
    <w:p w14:paraId="345EA372" w14:textId="46FF8F87" w:rsidR="00694666" w:rsidRDefault="00663D65" w:rsidP="008B5565">
      <w:pPr>
        <w:spacing w:after="0" w:line="100" w:lineRule="atLeast"/>
        <w:ind w:right="-59"/>
        <w:rPr>
          <w:rFonts w:ascii="Arial" w:hAnsi="Arial" w:cs="Arial"/>
          <w:b/>
          <w:sz w:val="24"/>
          <w:szCs w:val="24"/>
        </w:rPr>
      </w:pPr>
      <w:r w:rsidRPr="00B54718">
        <w:rPr>
          <w:rFonts w:ascii="Arial" w:hAnsi="Arial" w:cs="Arial"/>
          <w:i/>
          <w:sz w:val="24"/>
          <w:szCs w:val="24"/>
        </w:rPr>
        <w:lastRenderedPageBreak/>
        <w:t xml:space="preserve">Minutes produced by </w:t>
      </w:r>
      <w:r w:rsidR="00E87019">
        <w:rPr>
          <w:rFonts w:ascii="Arial" w:hAnsi="Arial" w:cs="Arial"/>
          <w:i/>
          <w:sz w:val="24"/>
          <w:szCs w:val="24"/>
        </w:rPr>
        <w:t xml:space="preserve">Steve Edwards, </w:t>
      </w:r>
      <w:r w:rsidR="00D0364F">
        <w:rPr>
          <w:rFonts w:ascii="Arial" w:hAnsi="Arial" w:cs="Arial"/>
          <w:i/>
          <w:sz w:val="24"/>
          <w:szCs w:val="24"/>
        </w:rPr>
        <w:t>Acting</w:t>
      </w:r>
      <w:r w:rsidR="00E87019">
        <w:rPr>
          <w:rFonts w:ascii="Arial" w:hAnsi="Arial" w:cs="Arial"/>
          <w:i/>
          <w:sz w:val="24"/>
          <w:szCs w:val="24"/>
        </w:rPr>
        <w:t xml:space="preserve"> Clerk</w:t>
      </w:r>
    </w:p>
    <w:sectPr w:rsidR="00694666" w:rsidSect="00CE54FB">
      <w:headerReference w:type="even" r:id="rId7"/>
      <w:headerReference w:type="default" r:id="rId8"/>
      <w:footerReference w:type="even" r:id="rId9"/>
      <w:footerReference w:type="default" r:id="rId10"/>
      <w:headerReference w:type="first" r:id="rId11"/>
      <w:footerReference w:type="first" r:id="rId12"/>
      <w:pgSz w:w="11906" w:h="16838"/>
      <w:pgMar w:top="288" w:right="864" w:bottom="245" w:left="86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D16C3" w14:textId="77777777" w:rsidR="00EC7239" w:rsidRDefault="00EC7239" w:rsidP="00AE3034">
      <w:pPr>
        <w:spacing w:after="0" w:line="240" w:lineRule="auto"/>
      </w:pPr>
      <w:r>
        <w:separator/>
      </w:r>
    </w:p>
  </w:endnote>
  <w:endnote w:type="continuationSeparator" w:id="0">
    <w:p w14:paraId="72BD21A0" w14:textId="77777777" w:rsidR="00EC7239" w:rsidRDefault="00EC7239" w:rsidP="00AE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866F" w14:textId="77777777" w:rsidR="007152BC" w:rsidRDefault="0071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28FB" w14:textId="7CB5DC04" w:rsidR="007152BC" w:rsidRDefault="007152BC">
    <w:pPr>
      <w:pStyle w:val="Footer"/>
      <w:jc w:val="right"/>
    </w:pPr>
  </w:p>
  <w:p w14:paraId="468C06E4" w14:textId="77777777" w:rsidR="007152BC" w:rsidRDefault="00715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B308" w14:textId="77777777" w:rsidR="007152BC" w:rsidRDefault="00715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9D008" w14:textId="77777777" w:rsidR="00EC7239" w:rsidRDefault="00EC7239" w:rsidP="00AE3034">
      <w:pPr>
        <w:spacing w:after="0" w:line="240" w:lineRule="auto"/>
      </w:pPr>
      <w:r>
        <w:separator/>
      </w:r>
    </w:p>
  </w:footnote>
  <w:footnote w:type="continuationSeparator" w:id="0">
    <w:p w14:paraId="289DE514" w14:textId="77777777" w:rsidR="00EC7239" w:rsidRDefault="00EC7239" w:rsidP="00AE3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6815" w14:textId="7C1D52C5" w:rsidR="007152BC" w:rsidRDefault="00715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3348" w14:textId="0BFD5744" w:rsidR="007152BC" w:rsidRDefault="00715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EF459" w14:textId="764CD1E6" w:rsidR="007152BC" w:rsidRDefault="0071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00000004"/>
    <w:multiLevelType w:val="multilevel"/>
    <w:tmpl w:val="00000004"/>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7"/>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5" w15:restartNumberingAfterBreak="0">
    <w:nsid w:val="00000006"/>
    <w:multiLevelType w:val="multilevel"/>
    <w:tmpl w:val="00000006"/>
    <w:name w:val="WW8Num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07"/>
    <w:multiLevelType w:val="multilevel"/>
    <w:tmpl w:val="00000007"/>
    <w:name w:val="WW8Num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00000008"/>
    <w:multiLevelType w:val="multilevel"/>
    <w:tmpl w:val="00000008"/>
    <w:name w:val="WW8Num1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00000009"/>
    <w:multiLevelType w:val="multilevel"/>
    <w:tmpl w:val="254E7636"/>
    <w:name w:val="WW8Num12"/>
    <w:lvl w:ilvl="0">
      <w:start w:val="305"/>
      <w:numFmt w:val="decimal"/>
      <w:lvlText w:val="%1."/>
      <w:lvlJc w:val="left"/>
      <w:pPr>
        <w:tabs>
          <w:tab w:val="num" w:pos="-1895"/>
        </w:tabs>
        <w:ind w:left="450" w:hanging="360"/>
      </w:pPr>
      <w:rPr>
        <w:rFonts w:ascii="Arial" w:hAnsi="Arial" w:cs="Arial" w:hint="default"/>
        <w:b/>
        <w:sz w:val="24"/>
        <w:szCs w:val="24"/>
      </w:rPr>
    </w:lvl>
    <w:lvl w:ilvl="1">
      <w:start w:val="1"/>
      <w:numFmt w:val="lowerLetter"/>
      <w:lvlText w:val="%2."/>
      <w:lvlJc w:val="left"/>
      <w:pPr>
        <w:tabs>
          <w:tab w:val="num" w:pos="-1895"/>
        </w:tabs>
        <w:ind w:left="1879" w:hanging="360"/>
      </w:pPr>
      <w:rPr>
        <w:rFonts w:hint="default"/>
      </w:rPr>
    </w:lvl>
    <w:lvl w:ilvl="2">
      <w:start w:val="1"/>
      <w:numFmt w:val="lowerRoman"/>
      <w:lvlText w:val="%1.%2.%3."/>
      <w:lvlJc w:val="right"/>
      <w:pPr>
        <w:tabs>
          <w:tab w:val="num" w:pos="-1895"/>
        </w:tabs>
        <w:ind w:left="2599" w:hanging="180"/>
      </w:pPr>
      <w:rPr>
        <w:rFonts w:hint="default"/>
      </w:rPr>
    </w:lvl>
    <w:lvl w:ilvl="3">
      <w:start w:val="1"/>
      <w:numFmt w:val="decimal"/>
      <w:lvlText w:val="%1.%2.%3.%4."/>
      <w:lvlJc w:val="left"/>
      <w:pPr>
        <w:tabs>
          <w:tab w:val="num" w:pos="-1895"/>
        </w:tabs>
        <w:ind w:left="3319" w:hanging="360"/>
      </w:pPr>
      <w:rPr>
        <w:rFonts w:hint="default"/>
      </w:rPr>
    </w:lvl>
    <w:lvl w:ilvl="4">
      <w:start w:val="1"/>
      <w:numFmt w:val="lowerLetter"/>
      <w:lvlText w:val="%1.%2.%3.%4.%5."/>
      <w:lvlJc w:val="left"/>
      <w:pPr>
        <w:tabs>
          <w:tab w:val="num" w:pos="-1895"/>
        </w:tabs>
        <w:ind w:left="4039" w:hanging="360"/>
      </w:pPr>
      <w:rPr>
        <w:rFonts w:hint="default"/>
      </w:rPr>
    </w:lvl>
    <w:lvl w:ilvl="5">
      <w:start w:val="1"/>
      <w:numFmt w:val="lowerRoman"/>
      <w:lvlText w:val="%1.%2.%3.%4.%5.%6."/>
      <w:lvlJc w:val="right"/>
      <w:pPr>
        <w:tabs>
          <w:tab w:val="num" w:pos="-1895"/>
        </w:tabs>
        <w:ind w:left="4759" w:hanging="180"/>
      </w:pPr>
      <w:rPr>
        <w:rFonts w:hint="default"/>
      </w:rPr>
    </w:lvl>
    <w:lvl w:ilvl="6">
      <w:start w:val="1"/>
      <w:numFmt w:val="decimal"/>
      <w:lvlText w:val="%1.%2.%3.%4.%5.%6.%7."/>
      <w:lvlJc w:val="left"/>
      <w:pPr>
        <w:tabs>
          <w:tab w:val="num" w:pos="-1895"/>
        </w:tabs>
        <w:ind w:left="5479" w:hanging="360"/>
      </w:pPr>
      <w:rPr>
        <w:rFonts w:hint="default"/>
      </w:rPr>
    </w:lvl>
    <w:lvl w:ilvl="7">
      <w:start w:val="1"/>
      <w:numFmt w:val="lowerLetter"/>
      <w:lvlText w:val="%1.%2.%3.%4.%5.%6.%7.%8."/>
      <w:lvlJc w:val="left"/>
      <w:pPr>
        <w:tabs>
          <w:tab w:val="num" w:pos="-1895"/>
        </w:tabs>
        <w:ind w:left="6199" w:hanging="360"/>
      </w:pPr>
      <w:rPr>
        <w:rFonts w:hint="default"/>
      </w:rPr>
    </w:lvl>
    <w:lvl w:ilvl="8">
      <w:start w:val="1"/>
      <w:numFmt w:val="lowerRoman"/>
      <w:lvlText w:val="%1.%2.%3.%4.%5.%6.%7.%8.%9."/>
      <w:lvlJc w:val="right"/>
      <w:pPr>
        <w:tabs>
          <w:tab w:val="num" w:pos="-1895"/>
        </w:tabs>
        <w:ind w:left="6919" w:hanging="180"/>
      </w:pPr>
      <w:rPr>
        <w:rFonts w:hint="default"/>
      </w:rPr>
    </w:lvl>
  </w:abstractNum>
  <w:abstractNum w:abstractNumId="9" w15:restartNumberingAfterBreak="0">
    <w:nsid w:val="0000000A"/>
    <w:multiLevelType w:val="multilevel"/>
    <w:tmpl w:val="0000000A"/>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F67FDB"/>
    <w:multiLevelType w:val="hybridMultilevel"/>
    <w:tmpl w:val="A63606FC"/>
    <w:name w:val="WW8Num12522222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061F005F"/>
    <w:multiLevelType w:val="hybridMultilevel"/>
    <w:tmpl w:val="C4C0710E"/>
    <w:name w:val="WW8Num1211222"/>
    <w:lvl w:ilvl="0" w:tplc="04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8E1299"/>
    <w:multiLevelType w:val="hybridMultilevel"/>
    <w:tmpl w:val="6AF82952"/>
    <w:name w:val="WW8Num12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89A326A"/>
    <w:multiLevelType w:val="multilevel"/>
    <w:tmpl w:val="6A46703C"/>
    <w:name w:val="WW8Num1216"/>
    <w:lvl w:ilvl="0">
      <w:start w:val="247"/>
      <w:numFmt w:val="decimal"/>
      <w:lvlText w:val="%1."/>
      <w:lvlJc w:val="left"/>
      <w:pPr>
        <w:tabs>
          <w:tab w:val="num" w:pos="-1895"/>
        </w:tabs>
        <w:ind w:left="450" w:hanging="360"/>
      </w:pPr>
      <w:rPr>
        <w:rFonts w:ascii="Arial" w:hAnsi="Arial" w:cs="Arial" w:hint="default"/>
        <w:b/>
        <w:sz w:val="24"/>
        <w:szCs w:val="24"/>
      </w:rPr>
    </w:lvl>
    <w:lvl w:ilvl="1">
      <w:start w:val="1"/>
      <w:numFmt w:val="lowerLetter"/>
      <w:lvlText w:val="%2."/>
      <w:lvlJc w:val="left"/>
      <w:pPr>
        <w:tabs>
          <w:tab w:val="num" w:pos="-1895"/>
        </w:tabs>
        <w:ind w:left="1879" w:hanging="360"/>
      </w:pPr>
      <w:rPr>
        <w:rFonts w:hint="default"/>
      </w:rPr>
    </w:lvl>
    <w:lvl w:ilvl="2">
      <w:start w:val="1"/>
      <w:numFmt w:val="lowerRoman"/>
      <w:lvlText w:val="%1.%2.%3."/>
      <w:lvlJc w:val="right"/>
      <w:pPr>
        <w:tabs>
          <w:tab w:val="num" w:pos="-1895"/>
        </w:tabs>
        <w:ind w:left="2599" w:hanging="180"/>
      </w:pPr>
      <w:rPr>
        <w:rFonts w:hint="default"/>
      </w:rPr>
    </w:lvl>
    <w:lvl w:ilvl="3">
      <w:start w:val="1"/>
      <w:numFmt w:val="decimal"/>
      <w:lvlText w:val="%1.%2.%3.%4."/>
      <w:lvlJc w:val="left"/>
      <w:pPr>
        <w:tabs>
          <w:tab w:val="num" w:pos="-1895"/>
        </w:tabs>
        <w:ind w:left="3319" w:hanging="360"/>
      </w:pPr>
      <w:rPr>
        <w:rFonts w:hint="default"/>
      </w:rPr>
    </w:lvl>
    <w:lvl w:ilvl="4">
      <w:start w:val="1"/>
      <w:numFmt w:val="lowerLetter"/>
      <w:lvlText w:val="%1.%2.%3.%4.%5."/>
      <w:lvlJc w:val="left"/>
      <w:pPr>
        <w:tabs>
          <w:tab w:val="num" w:pos="-1895"/>
        </w:tabs>
        <w:ind w:left="4039" w:hanging="360"/>
      </w:pPr>
      <w:rPr>
        <w:rFonts w:hint="default"/>
      </w:rPr>
    </w:lvl>
    <w:lvl w:ilvl="5">
      <w:start w:val="1"/>
      <w:numFmt w:val="lowerRoman"/>
      <w:lvlText w:val="%1.%2.%3.%4.%5.%6."/>
      <w:lvlJc w:val="right"/>
      <w:pPr>
        <w:tabs>
          <w:tab w:val="num" w:pos="-1895"/>
        </w:tabs>
        <w:ind w:left="4759" w:hanging="180"/>
      </w:pPr>
      <w:rPr>
        <w:rFonts w:hint="default"/>
      </w:rPr>
    </w:lvl>
    <w:lvl w:ilvl="6">
      <w:start w:val="1"/>
      <w:numFmt w:val="decimal"/>
      <w:lvlText w:val="%1.%2.%3.%4.%5.%6.%7."/>
      <w:lvlJc w:val="left"/>
      <w:pPr>
        <w:tabs>
          <w:tab w:val="num" w:pos="-1895"/>
        </w:tabs>
        <w:ind w:left="5479" w:hanging="360"/>
      </w:pPr>
      <w:rPr>
        <w:rFonts w:hint="default"/>
      </w:rPr>
    </w:lvl>
    <w:lvl w:ilvl="7">
      <w:start w:val="1"/>
      <w:numFmt w:val="lowerLetter"/>
      <w:lvlText w:val="%1.%2.%3.%4.%5.%6.%7.%8."/>
      <w:lvlJc w:val="left"/>
      <w:pPr>
        <w:tabs>
          <w:tab w:val="num" w:pos="-1895"/>
        </w:tabs>
        <w:ind w:left="6199" w:hanging="360"/>
      </w:pPr>
      <w:rPr>
        <w:rFonts w:hint="default"/>
      </w:rPr>
    </w:lvl>
    <w:lvl w:ilvl="8">
      <w:start w:val="1"/>
      <w:numFmt w:val="lowerRoman"/>
      <w:lvlText w:val="%1.%2.%3.%4.%5.%6.%7.%8.%9."/>
      <w:lvlJc w:val="right"/>
      <w:pPr>
        <w:tabs>
          <w:tab w:val="num" w:pos="-1895"/>
        </w:tabs>
        <w:ind w:left="6919" w:hanging="180"/>
      </w:pPr>
      <w:rPr>
        <w:rFonts w:hint="default"/>
      </w:rPr>
    </w:lvl>
  </w:abstractNum>
  <w:abstractNum w:abstractNumId="14" w15:restartNumberingAfterBreak="0">
    <w:nsid w:val="0C6F3A55"/>
    <w:multiLevelType w:val="hybridMultilevel"/>
    <w:tmpl w:val="3C945C2E"/>
    <w:lvl w:ilvl="0" w:tplc="A726CC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A26306"/>
    <w:multiLevelType w:val="hybridMultilevel"/>
    <w:tmpl w:val="5C7C5A6A"/>
    <w:name w:val="WW8Num121433"/>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000055A"/>
    <w:multiLevelType w:val="multilevel"/>
    <w:tmpl w:val="E7D44AC0"/>
    <w:name w:val="WW8Num12143"/>
    <w:lvl w:ilvl="0">
      <w:start w:val="274"/>
      <w:numFmt w:val="decimal"/>
      <w:lvlText w:val="%1."/>
      <w:lvlJc w:val="left"/>
      <w:pPr>
        <w:tabs>
          <w:tab w:val="num" w:pos="-1985"/>
        </w:tabs>
        <w:ind w:left="360" w:hanging="360"/>
      </w:pPr>
      <w:rPr>
        <w:rFonts w:ascii="Arial" w:hAnsi="Arial" w:cs="Arial" w:hint="default"/>
        <w:b/>
        <w:sz w:val="24"/>
        <w:szCs w:val="24"/>
      </w:rPr>
    </w:lvl>
    <w:lvl w:ilvl="1">
      <w:start w:val="1"/>
      <w:numFmt w:val="lowerLetter"/>
      <w:lvlText w:val="%2."/>
      <w:lvlJc w:val="left"/>
      <w:pPr>
        <w:tabs>
          <w:tab w:val="num" w:pos="-1985"/>
        </w:tabs>
        <w:ind w:left="1789" w:hanging="360"/>
      </w:pPr>
      <w:rPr>
        <w:rFonts w:hint="default"/>
      </w:rPr>
    </w:lvl>
    <w:lvl w:ilvl="2">
      <w:start w:val="1"/>
      <w:numFmt w:val="lowerRoman"/>
      <w:lvlText w:val="%1.%2.%3."/>
      <w:lvlJc w:val="right"/>
      <w:pPr>
        <w:tabs>
          <w:tab w:val="num" w:pos="-1985"/>
        </w:tabs>
        <w:ind w:left="2509" w:hanging="180"/>
      </w:pPr>
      <w:rPr>
        <w:rFonts w:hint="default"/>
      </w:rPr>
    </w:lvl>
    <w:lvl w:ilvl="3">
      <w:start w:val="1"/>
      <w:numFmt w:val="decimal"/>
      <w:lvlText w:val="%1.%2.%3.%4."/>
      <w:lvlJc w:val="left"/>
      <w:pPr>
        <w:tabs>
          <w:tab w:val="num" w:pos="-1985"/>
        </w:tabs>
        <w:ind w:left="3229" w:hanging="360"/>
      </w:pPr>
      <w:rPr>
        <w:rFonts w:hint="default"/>
      </w:rPr>
    </w:lvl>
    <w:lvl w:ilvl="4">
      <w:start w:val="1"/>
      <w:numFmt w:val="lowerLetter"/>
      <w:lvlText w:val="%1.%2.%3.%4.%5."/>
      <w:lvlJc w:val="left"/>
      <w:pPr>
        <w:tabs>
          <w:tab w:val="num" w:pos="-1985"/>
        </w:tabs>
        <w:ind w:left="3949" w:hanging="360"/>
      </w:pPr>
      <w:rPr>
        <w:rFonts w:hint="default"/>
      </w:rPr>
    </w:lvl>
    <w:lvl w:ilvl="5">
      <w:start w:val="1"/>
      <w:numFmt w:val="lowerRoman"/>
      <w:lvlText w:val="%1.%2.%3.%4.%5.%6."/>
      <w:lvlJc w:val="right"/>
      <w:pPr>
        <w:tabs>
          <w:tab w:val="num" w:pos="-1985"/>
        </w:tabs>
        <w:ind w:left="4669" w:hanging="180"/>
      </w:pPr>
      <w:rPr>
        <w:rFonts w:hint="default"/>
      </w:rPr>
    </w:lvl>
    <w:lvl w:ilvl="6">
      <w:start w:val="1"/>
      <w:numFmt w:val="decimal"/>
      <w:lvlText w:val="%1.%2.%3.%4.%5.%6.%7."/>
      <w:lvlJc w:val="left"/>
      <w:pPr>
        <w:tabs>
          <w:tab w:val="num" w:pos="-1985"/>
        </w:tabs>
        <w:ind w:left="5389" w:hanging="360"/>
      </w:pPr>
      <w:rPr>
        <w:rFonts w:hint="default"/>
      </w:rPr>
    </w:lvl>
    <w:lvl w:ilvl="7">
      <w:start w:val="1"/>
      <w:numFmt w:val="lowerLetter"/>
      <w:lvlText w:val="%1.%2.%3.%4.%5.%6.%7.%8."/>
      <w:lvlJc w:val="left"/>
      <w:pPr>
        <w:tabs>
          <w:tab w:val="num" w:pos="-1985"/>
        </w:tabs>
        <w:ind w:left="6109" w:hanging="360"/>
      </w:pPr>
      <w:rPr>
        <w:rFonts w:hint="default"/>
      </w:rPr>
    </w:lvl>
    <w:lvl w:ilvl="8">
      <w:start w:val="1"/>
      <w:numFmt w:val="lowerRoman"/>
      <w:lvlText w:val="%1.%2.%3.%4.%5.%6.%7.%8.%9."/>
      <w:lvlJc w:val="right"/>
      <w:pPr>
        <w:tabs>
          <w:tab w:val="num" w:pos="-1985"/>
        </w:tabs>
        <w:ind w:left="6829" w:hanging="180"/>
      </w:pPr>
      <w:rPr>
        <w:rFonts w:hint="default"/>
      </w:rPr>
    </w:lvl>
  </w:abstractNum>
  <w:abstractNum w:abstractNumId="17" w15:restartNumberingAfterBreak="0">
    <w:nsid w:val="10FA0252"/>
    <w:multiLevelType w:val="hybridMultilevel"/>
    <w:tmpl w:val="9022E81E"/>
    <w:name w:val="WW8Num1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117A2C84"/>
    <w:multiLevelType w:val="hybridMultilevel"/>
    <w:tmpl w:val="4BAC52D6"/>
    <w:name w:val="WW8Num123"/>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58A70C5"/>
    <w:multiLevelType w:val="hybridMultilevel"/>
    <w:tmpl w:val="0128A8CA"/>
    <w:name w:val="WW8Num121433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171066A8"/>
    <w:multiLevelType w:val="hybridMultilevel"/>
    <w:tmpl w:val="7CB46DA2"/>
    <w:lvl w:ilvl="0" w:tplc="5BEA9766">
      <w:start w:val="1"/>
      <w:numFmt w:val="decimal"/>
      <w:lvlText w:val="(%1)"/>
      <w:lvlJc w:val="left"/>
      <w:pPr>
        <w:ind w:left="108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CA5CB9"/>
    <w:multiLevelType w:val="hybridMultilevel"/>
    <w:tmpl w:val="BD8C5D64"/>
    <w:lvl w:ilvl="0" w:tplc="AFE0A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86F1DA4"/>
    <w:multiLevelType w:val="hybridMultilevel"/>
    <w:tmpl w:val="C5CEFACA"/>
    <w:name w:val="WW8Num1211"/>
    <w:lvl w:ilvl="0" w:tplc="04090001">
      <w:start w:val="1"/>
      <w:numFmt w:val="bullet"/>
      <w:lvlText w:val=""/>
      <w:lvlJc w:val="left"/>
      <w:pPr>
        <w:ind w:left="222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88C6BFD"/>
    <w:multiLevelType w:val="hybridMultilevel"/>
    <w:tmpl w:val="4E688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8C32223"/>
    <w:multiLevelType w:val="hybridMultilevel"/>
    <w:tmpl w:val="7E560D7C"/>
    <w:name w:val="WW8Num12522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1DA919BF"/>
    <w:multiLevelType w:val="multilevel"/>
    <w:tmpl w:val="38600D88"/>
    <w:name w:val="WW8Num12145"/>
    <w:lvl w:ilvl="0">
      <w:start w:val="273"/>
      <w:numFmt w:val="decimal"/>
      <w:lvlText w:val="%1."/>
      <w:lvlJc w:val="left"/>
      <w:pPr>
        <w:tabs>
          <w:tab w:val="num" w:pos="-1985"/>
        </w:tabs>
        <w:ind w:left="360" w:hanging="360"/>
      </w:pPr>
      <w:rPr>
        <w:rFonts w:ascii="Arial" w:hAnsi="Arial" w:cs="Arial" w:hint="default"/>
        <w:b/>
        <w:sz w:val="24"/>
        <w:szCs w:val="24"/>
      </w:rPr>
    </w:lvl>
    <w:lvl w:ilvl="1">
      <w:start w:val="1"/>
      <w:numFmt w:val="lowerLetter"/>
      <w:lvlText w:val="%2."/>
      <w:lvlJc w:val="left"/>
      <w:pPr>
        <w:tabs>
          <w:tab w:val="num" w:pos="-1985"/>
        </w:tabs>
        <w:ind w:left="1789" w:hanging="360"/>
      </w:pPr>
      <w:rPr>
        <w:rFonts w:hint="default"/>
      </w:rPr>
    </w:lvl>
    <w:lvl w:ilvl="2">
      <w:start w:val="1"/>
      <w:numFmt w:val="lowerRoman"/>
      <w:lvlText w:val="%1.%2.%3."/>
      <w:lvlJc w:val="right"/>
      <w:pPr>
        <w:tabs>
          <w:tab w:val="num" w:pos="-1985"/>
        </w:tabs>
        <w:ind w:left="2509" w:hanging="180"/>
      </w:pPr>
      <w:rPr>
        <w:rFonts w:hint="default"/>
      </w:rPr>
    </w:lvl>
    <w:lvl w:ilvl="3">
      <w:start w:val="1"/>
      <w:numFmt w:val="decimal"/>
      <w:lvlText w:val="%1.%2.%3.%4."/>
      <w:lvlJc w:val="left"/>
      <w:pPr>
        <w:tabs>
          <w:tab w:val="num" w:pos="-1985"/>
        </w:tabs>
        <w:ind w:left="3229" w:hanging="360"/>
      </w:pPr>
      <w:rPr>
        <w:rFonts w:hint="default"/>
      </w:rPr>
    </w:lvl>
    <w:lvl w:ilvl="4">
      <w:start w:val="1"/>
      <w:numFmt w:val="lowerLetter"/>
      <w:lvlText w:val="%1.%2.%3.%4.%5."/>
      <w:lvlJc w:val="left"/>
      <w:pPr>
        <w:tabs>
          <w:tab w:val="num" w:pos="-1985"/>
        </w:tabs>
        <w:ind w:left="3949" w:hanging="360"/>
      </w:pPr>
      <w:rPr>
        <w:rFonts w:hint="default"/>
      </w:rPr>
    </w:lvl>
    <w:lvl w:ilvl="5">
      <w:start w:val="1"/>
      <w:numFmt w:val="lowerRoman"/>
      <w:lvlText w:val="%1.%2.%3.%4.%5.%6."/>
      <w:lvlJc w:val="right"/>
      <w:pPr>
        <w:tabs>
          <w:tab w:val="num" w:pos="-1985"/>
        </w:tabs>
        <w:ind w:left="4669" w:hanging="180"/>
      </w:pPr>
      <w:rPr>
        <w:rFonts w:hint="default"/>
      </w:rPr>
    </w:lvl>
    <w:lvl w:ilvl="6">
      <w:start w:val="1"/>
      <w:numFmt w:val="decimal"/>
      <w:lvlText w:val="%1.%2.%3.%4.%5.%6.%7."/>
      <w:lvlJc w:val="left"/>
      <w:pPr>
        <w:tabs>
          <w:tab w:val="num" w:pos="-1985"/>
        </w:tabs>
        <w:ind w:left="5389" w:hanging="360"/>
      </w:pPr>
      <w:rPr>
        <w:rFonts w:hint="default"/>
      </w:rPr>
    </w:lvl>
    <w:lvl w:ilvl="7">
      <w:start w:val="1"/>
      <w:numFmt w:val="lowerLetter"/>
      <w:lvlText w:val="%1.%2.%3.%4.%5.%6.%7.%8."/>
      <w:lvlJc w:val="left"/>
      <w:pPr>
        <w:tabs>
          <w:tab w:val="num" w:pos="-1985"/>
        </w:tabs>
        <w:ind w:left="6109" w:hanging="360"/>
      </w:pPr>
      <w:rPr>
        <w:rFonts w:hint="default"/>
      </w:rPr>
    </w:lvl>
    <w:lvl w:ilvl="8">
      <w:start w:val="1"/>
      <w:numFmt w:val="lowerRoman"/>
      <w:lvlText w:val="%1.%2.%3.%4.%5.%6.%7.%8.%9."/>
      <w:lvlJc w:val="right"/>
      <w:pPr>
        <w:tabs>
          <w:tab w:val="num" w:pos="-1985"/>
        </w:tabs>
        <w:ind w:left="6829" w:hanging="180"/>
      </w:pPr>
      <w:rPr>
        <w:rFonts w:hint="default"/>
      </w:rPr>
    </w:lvl>
  </w:abstractNum>
  <w:abstractNum w:abstractNumId="26" w15:restartNumberingAfterBreak="0">
    <w:nsid w:val="1DD40E6C"/>
    <w:multiLevelType w:val="hybridMultilevel"/>
    <w:tmpl w:val="F3B4FE38"/>
    <w:name w:val="WW8Num1213"/>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219219CB"/>
    <w:multiLevelType w:val="hybridMultilevel"/>
    <w:tmpl w:val="6D968BFC"/>
    <w:name w:val="WW8Num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2DE5A46"/>
    <w:multiLevelType w:val="hybridMultilevel"/>
    <w:tmpl w:val="E1E0DF32"/>
    <w:name w:val="WW8Num1252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9" w15:restartNumberingAfterBreak="0">
    <w:nsid w:val="23B477B6"/>
    <w:multiLevelType w:val="hybridMultilevel"/>
    <w:tmpl w:val="AD8C8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3CB6C00"/>
    <w:multiLevelType w:val="hybridMultilevel"/>
    <w:tmpl w:val="4B5EDD6A"/>
    <w:lvl w:ilvl="0" w:tplc="C39E366C">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7A8162E"/>
    <w:multiLevelType w:val="hybridMultilevel"/>
    <w:tmpl w:val="3DF65382"/>
    <w:name w:val="WW8Num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9F14992"/>
    <w:multiLevelType w:val="hybridMultilevel"/>
    <w:tmpl w:val="7A36CE76"/>
    <w:name w:val="WW8Num1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F4519E1"/>
    <w:multiLevelType w:val="hybridMultilevel"/>
    <w:tmpl w:val="2D08EC16"/>
    <w:name w:val="WW8Num12142"/>
    <w:lvl w:ilvl="0" w:tplc="09160828">
      <w:start w:val="2"/>
      <w:numFmt w:val="decimal"/>
      <w:lvlText w:val="(%1)"/>
      <w:lvlJc w:val="left"/>
      <w:pPr>
        <w:ind w:left="1086"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842204"/>
    <w:multiLevelType w:val="hybridMultilevel"/>
    <w:tmpl w:val="B85E678C"/>
    <w:lvl w:ilvl="0" w:tplc="64102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1136339"/>
    <w:multiLevelType w:val="hybridMultilevel"/>
    <w:tmpl w:val="90C43CB8"/>
    <w:name w:val="WW8Num125"/>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12F0973"/>
    <w:multiLevelType w:val="hybridMultilevel"/>
    <w:tmpl w:val="6A187F0A"/>
    <w:name w:val="WW8Num1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A0513A0"/>
    <w:multiLevelType w:val="hybridMultilevel"/>
    <w:tmpl w:val="11089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BED3323"/>
    <w:multiLevelType w:val="multilevel"/>
    <w:tmpl w:val="CC9AE9CA"/>
    <w:name w:val="WW8Num12"/>
    <w:lvl w:ilvl="0">
      <w:start w:val="307"/>
      <w:numFmt w:val="decimal"/>
      <w:lvlText w:val="%1."/>
      <w:lvlJc w:val="left"/>
      <w:pPr>
        <w:tabs>
          <w:tab w:val="num" w:pos="-1985"/>
        </w:tabs>
        <w:ind w:left="360" w:hanging="360"/>
      </w:pPr>
      <w:rPr>
        <w:rFonts w:ascii="Arial" w:hAnsi="Arial" w:cs="Arial" w:hint="default"/>
        <w:b/>
        <w:sz w:val="24"/>
        <w:szCs w:val="24"/>
      </w:rPr>
    </w:lvl>
    <w:lvl w:ilvl="1">
      <w:start w:val="1"/>
      <w:numFmt w:val="lowerLetter"/>
      <w:lvlText w:val="%2."/>
      <w:lvlJc w:val="left"/>
      <w:pPr>
        <w:tabs>
          <w:tab w:val="num" w:pos="-1985"/>
        </w:tabs>
        <w:ind w:left="1789" w:hanging="360"/>
      </w:pPr>
      <w:rPr>
        <w:rFonts w:hint="default"/>
      </w:rPr>
    </w:lvl>
    <w:lvl w:ilvl="2">
      <w:start w:val="1"/>
      <w:numFmt w:val="lowerRoman"/>
      <w:lvlText w:val="%1.%2.%3."/>
      <w:lvlJc w:val="right"/>
      <w:pPr>
        <w:tabs>
          <w:tab w:val="num" w:pos="-1985"/>
        </w:tabs>
        <w:ind w:left="2509" w:hanging="180"/>
      </w:pPr>
      <w:rPr>
        <w:rFonts w:hint="default"/>
      </w:rPr>
    </w:lvl>
    <w:lvl w:ilvl="3">
      <w:start w:val="1"/>
      <w:numFmt w:val="decimal"/>
      <w:lvlText w:val="%1.%2.%3.%4."/>
      <w:lvlJc w:val="left"/>
      <w:pPr>
        <w:tabs>
          <w:tab w:val="num" w:pos="-1985"/>
        </w:tabs>
        <w:ind w:left="3229" w:hanging="360"/>
      </w:pPr>
      <w:rPr>
        <w:rFonts w:hint="default"/>
      </w:rPr>
    </w:lvl>
    <w:lvl w:ilvl="4">
      <w:start w:val="1"/>
      <w:numFmt w:val="lowerLetter"/>
      <w:lvlText w:val="%1.%2.%3.%4.%5."/>
      <w:lvlJc w:val="left"/>
      <w:pPr>
        <w:tabs>
          <w:tab w:val="num" w:pos="-1985"/>
        </w:tabs>
        <w:ind w:left="3949" w:hanging="360"/>
      </w:pPr>
      <w:rPr>
        <w:rFonts w:hint="default"/>
      </w:rPr>
    </w:lvl>
    <w:lvl w:ilvl="5">
      <w:start w:val="1"/>
      <w:numFmt w:val="lowerRoman"/>
      <w:lvlText w:val="%1.%2.%3.%4.%5.%6."/>
      <w:lvlJc w:val="right"/>
      <w:pPr>
        <w:tabs>
          <w:tab w:val="num" w:pos="-1985"/>
        </w:tabs>
        <w:ind w:left="4669" w:hanging="180"/>
      </w:pPr>
      <w:rPr>
        <w:rFonts w:hint="default"/>
      </w:rPr>
    </w:lvl>
    <w:lvl w:ilvl="6">
      <w:start w:val="1"/>
      <w:numFmt w:val="decimal"/>
      <w:lvlText w:val="%1.%2.%3.%4.%5.%6.%7."/>
      <w:lvlJc w:val="left"/>
      <w:pPr>
        <w:tabs>
          <w:tab w:val="num" w:pos="-1985"/>
        </w:tabs>
        <w:ind w:left="5389" w:hanging="360"/>
      </w:pPr>
      <w:rPr>
        <w:rFonts w:hint="default"/>
      </w:rPr>
    </w:lvl>
    <w:lvl w:ilvl="7">
      <w:start w:val="1"/>
      <w:numFmt w:val="lowerLetter"/>
      <w:lvlText w:val="%1.%2.%3.%4.%5.%6.%7.%8."/>
      <w:lvlJc w:val="left"/>
      <w:pPr>
        <w:tabs>
          <w:tab w:val="num" w:pos="-1985"/>
        </w:tabs>
        <w:ind w:left="6109" w:hanging="360"/>
      </w:pPr>
      <w:rPr>
        <w:rFonts w:hint="default"/>
      </w:rPr>
    </w:lvl>
    <w:lvl w:ilvl="8">
      <w:start w:val="1"/>
      <w:numFmt w:val="lowerRoman"/>
      <w:lvlText w:val="%1.%2.%3.%4.%5.%6.%7.%8.%9."/>
      <w:lvlJc w:val="right"/>
      <w:pPr>
        <w:tabs>
          <w:tab w:val="num" w:pos="-1985"/>
        </w:tabs>
        <w:ind w:left="6829" w:hanging="180"/>
      </w:pPr>
      <w:rPr>
        <w:rFonts w:hint="default"/>
      </w:rPr>
    </w:lvl>
  </w:abstractNum>
  <w:abstractNum w:abstractNumId="39" w15:restartNumberingAfterBreak="0">
    <w:nsid w:val="3CA42BF4"/>
    <w:multiLevelType w:val="hybridMultilevel"/>
    <w:tmpl w:val="E5521DF6"/>
    <w:name w:val="WW8Num121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CDD31A0"/>
    <w:multiLevelType w:val="hybridMultilevel"/>
    <w:tmpl w:val="FB905278"/>
    <w:name w:val="WW8Num12112"/>
    <w:lvl w:ilvl="0" w:tplc="04090001">
      <w:start w:val="1"/>
      <w:numFmt w:val="bullet"/>
      <w:lvlText w:val=""/>
      <w:lvlJc w:val="left"/>
      <w:pPr>
        <w:ind w:left="228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1" w15:restartNumberingAfterBreak="0">
    <w:nsid w:val="3EDC34D9"/>
    <w:multiLevelType w:val="hybridMultilevel"/>
    <w:tmpl w:val="288A9646"/>
    <w:name w:val="WW8Num1215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F736086"/>
    <w:multiLevelType w:val="hybridMultilevel"/>
    <w:tmpl w:val="322413DE"/>
    <w:lvl w:ilvl="0" w:tplc="7032B24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40692F5E"/>
    <w:multiLevelType w:val="hybridMultilevel"/>
    <w:tmpl w:val="ECF86A2A"/>
    <w:name w:val="WW8Num121122"/>
    <w:lvl w:ilvl="0" w:tplc="04090001">
      <w:start w:val="1"/>
      <w:numFmt w:val="bullet"/>
      <w:lvlText w:val=""/>
      <w:lvlJc w:val="left"/>
      <w:pPr>
        <w:ind w:left="222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9700C83"/>
    <w:multiLevelType w:val="hybridMultilevel"/>
    <w:tmpl w:val="A4A24DEE"/>
    <w:lvl w:ilvl="0" w:tplc="852672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9F1796F"/>
    <w:multiLevelType w:val="hybridMultilevel"/>
    <w:tmpl w:val="A4A24DEE"/>
    <w:lvl w:ilvl="0" w:tplc="852672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C5103AF"/>
    <w:multiLevelType w:val="hybridMultilevel"/>
    <w:tmpl w:val="162A8CA0"/>
    <w:name w:val="WW8Num127"/>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FE2687C"/>
    <w:multiLevelType w:val="hybridMultilevel"/>
    <w:tmpl w:val="39246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0157107"/>
    <w:multiLevelType w:val="hybridMultilevel"/>
    <w:tmpl w:val="DD0471EC"/>
    <w:name w:val="WW8Num1252"/>
    <w:lvl w:ilvl="0" w:tplc="544098E0">
      <w:start w:val="1"/>
      <w:numFmt w:val="decimal"/>
      <w:lvlText w:val="(%1)"/>
      <w:lvlJc w:val="left"/>
      <w:pPr>
        <w:ind w:left="1806" w:hanging="360"/>
      </w:pPr>
      <w:rPr>
        <w:rFonts w:hint="default"/>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9" w15:restartNumberingAfterBreak="0">
    <w:nsid w:val="51377CEB"/>
    <w:multiLevelType w:val="hybridMultilevel"/>
    <w:tmpl w:val="091CC534"/>
    <w:name w:val="WW8Num12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21E032F"/>
    <w:multiLevelType w:val="hybridMultilevel"/>
    <w:tmpl w:val="8EBE85C0"/>
    <w:lvl w:ilvl="0" w:tplc="3C6451E8">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52BE046A"/>
    <w:multiLevelType w:val="hybridMultilevel"/>
    <w:tmpl w:val="214815D6"/>
    <w:name w:val="WW8Num12144"/>
    <w:lvl w:ilvl="0" w:tplc="92729D9A">
      <w:start w:val="237"/>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46B462E"/>
    <w:multiLevelType w:val="hybridMultilevel"/>
    <w:tmpl w:val="E4F06724"/>
    <w:lvl w:ilvl="0" w:tplc="2410E64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56780934"/>
    <w:multiLevelType w:val="hybridMultilevel"/>
    <w:tmpl w:val="FCB8C80A"/>
    <w:lvl w:ilvl="0" w:tplc="BDBECE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70808D5"/>
    <w:multiLevelType w:val="hybridMultilevel"/>
    <w:tmpl w:val="EBA4B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580C0598"/>
    <w:multiLevelType w:val="hybridMultilevel"/>
    <w:tmpl w:val="AA1C7FB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6" w15:restartNumberingAfterBreak="0">
    <w:nsid w:val="5BEA6620"/>
    <w:multiLevelType w:val="hybridMultilevel"/>
    <w:tmpl w:val="5A7A8DFC"/>
    <w:name w:val="WW8Num125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0AE4534"/>
    <w:multiLevelType w:val="hybridMultilevel"/>
    <w:tmpl w:val="2E6424D8"/>
    <w:lvl w:ilvl="0" w:tplc="81EE24BC">
      <w:start w:val="1"/>
      <w:numFmt w:val="decimal"/>
      <w:lvlText w:val="(%1)"/>
      <w:lvlJc w:val="left"/>
      <w:pPr>
        <w:ind w:left="108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11C4A45"/>
    <w:multiLevelType w:val="hybridMultilevel"/>
    <w:tmpl w:val="93E4F54A"/>
    <w:lvl w:ilvl="0" w:tplc="0CAEE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613275DF"/>
    <w:multiLevelType w:val="hybridMultilevel"/>
    <w:tmpl w:val="5BE011C2"/>
    <w:name w:val="WW8Num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1C501C3"/>
    <w:multiLevelType w:val="hybridMultilevel"/>
    <w:tmpl w:val="62D877C6"/>
    <w:name w:val="WW8Num1213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1" w15:restartNumberingAfterBreak="0">
    <w:nsid w:val="61E72690"/>
    <w:multiLevelType w:val="hybridMultilevel"/>
    <w:tmpl w:val="C24213E8"/>
    <w:lvl w:ilvl="0" w:tplc="852672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9B92AE9"/>
    <w:multiLevelType w:val="hybridMultilevel"/>
    <w:tmpl w:val="E1B4305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3" w15:restartNumberingAfterBreak="0">
    <w:nsid w:val="6C4136E0"/>
    <w:multiLevelType w:val="hybridMultilevel"/>
    <w:tmpl w:val="EB40A18E"/>
    <w:name w:val="WW8Num127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4" w15:restartNumberingAfterBreak="0">
    <w:nsid w:val="6E3E0802"/>
    <w:multiLevelType w:val="hybridMultilevel"/>
    <w:tmpl w:val="E3E67B42"/>
    <w:name w:val="WW8Num1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E5326EE"/>
    <w:multiLevelType w:val="hybridMultilevel"/>
    <w:tmpl w:val="74AED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12433A9"/>
    <w:multiLevelType w:val="hybridMultilevel"/>
    <w:tmpl w:val="0A1AC2C0"/>
    <w:name w:val="WW8Num1215"/>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14C527D"/>
    <w:multiLevelType w:val="hybridMultilevel"/>
    <w:tmpl w:val="A142E970"/>
    <w:name w:val="WW8Num129"/>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72C24E17"/>
    <w:multiLevelType w:val="hybridMultilevel"/>
    <w:tmpl w:val="FB10167E"/>
    <w:name w:val="WW8Num121522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3C6552C"/>
    <w:multiLevelType w:val="hybridMultilevel"/>
    <w:tmpl w:val="95A0B2F2"/>
    <w:lvl w:ilvl="0" w:tplc="7DF6BC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3C817FF"/>
    <w:multiLevelType w:val="multilevel"/>
    <w:tmpl w:val="14487F88"/>
    <w:name w:val="WW8Num121432"/>
    <w:lvl w:ilvl="0">
      <w:start w:val="248"/>
      <w:numFmt w:val="decimal"/>
      <w:lvlText w:val="%1."/>
      <w:lvlJc w:val="left"/>
      <w:pPr>
        <w:tabs>
          <w:tab w:val="num" w:pos="-1985"/>
        </w:tabs>
        <w:ind w:left="360" w:hanging="360"/>
      </w:pPr>
      <w:rPr>
        <w:rFonts w:ascii="Arial" w:hAnsi="Arial" w:cs="Arial" w:hint="default"/>
        <w:b/>
        <w:sz w:val="24"/>
        <w:szCs w:val="24"/>
      </w:rPr>
    </w:lvl>
    <w:lvl w:ilvl="1">
      <w:start w:val="1"/>
      <w:numFmt w:val="lowerLetter"/>
      <w:lvlText w:val="%2."/>
      <w:lvlJc w:val="left"/>
      <w:pPr>
        <w:tabs>
          <w:tab w:val="num" w:pos="-1985"/>
        </w:tabs>
        <w:ind w:left="1789" w:hanging="360"/>
      </w:pPr>
      <w:rPr>
        <w:rFonts w:hint="default"/>
      </w:rPr>
    </w:lvl>
    <w:lvl w:ilvl="2">
      <w:start w:val="1"/>
      <w:numFmt w:val="lowerRoman"/>
      <w:lvlText w:val="%1.%2.%3."/>
      <w:lvlJc w:val="right"/>
      <w:pPr>
        <w:tabs>
          <w:tab w:val="num" w:pos="-1985"/>
        </w:tabs>
        <w:ind w:left="2509" w:hanging="180"/>
      </w:pPr>
      <w:rPr>
        <w:rFonts w:hint="default"/>
      </w:rPr>
    </w:lvl>
    <w:lvl w:ilvl="3">
      <w:start w:val="1"/>
      <w:numFmt w:val="decimal"/>
      <w:lvlText w:val="%1.%2.%3.%4."/>
      <w:lvlJc w:val="left"/>
      <w:pPr>
        <w:tabs>
          <w:tab w:val="num" w:pos="-1985"/>
        </w:tabs>
        <w:ind w:left="3229" w:hanging="360"/>
      </w:pPr>
      <w:rPr>
        <w:rFonts w:hint="default"/>
      </w:rPr>
    </w:lvl>
    <w:lvl w:ilvl="4">
      <w:start w:val="1"/>
      <w:numFmt w:val="lowerLetter"/>
      <w:lvlText w:val="%1.%2.%3.%4.%5."/>
      <w:lvlJc w:val="left"/>
      <w:pPr>
        <w:tabs>
          <w:tab w:val="num" w:pos="-1985"/>
        </w:tabs>
        <w:ind w:left="3949" w:hanging="360"/>
      </w:pPr>
      <w:rPr>
        <w:rFonts w:hint="default"/>
      </w:rPr>
    </w:lvl>
    <w:lvl w:ilvl="5">
      <w:start w:val="1"/>
      <w:numFmt w:val="lowerRoman"/>
      <w:lvlText w:val="%1.%2.%3.%4.%5.%6."/>
      <w:lvlJc w:val="right"/>
      <w:pPr>
        <w:tabs>
          <w:tab w:val="num" w:pos="-1985"/>
        </w:tabs>
        <w:ind w:left="4669" w:hanging="180"/>
      </w:pPr>
      <w:rPr>
        <w:rFonts w:hint="default"/>
      </w:rPr>
    </w:lvl>
    <w:lvl w:ilvl="6">
      <w:start w:val="1"/>
      <w:numFmt w:val="decimal"/>
      <w:lvlText w:val="%1.%2.%3.%4.%5.%6.%7."/>
      <w:lvlJc w:val="left"/>
      <w:pPr>
        <w:tabs>
          <w:tab w:val="num" w:pos="-1985"/>
        </w:tabs>
        <w:ind w:left="5389" w:hanging="360"/>
      </w:pPr>
      <w:rPr>
        <w:rFonts w:hint="default"/>
      </w:rPr>
    </w:lvl>
    <w:lvl w:ilvl="7">
      <w:start w:val="1"/>
      <w:numFmt w:val="lowerLetter"/>
      <w:lvlText w:val="%1.%2.%3.%4.%5.%6.%7.%8."/>
      <w:lvlJc w:val="left"/>
      <w:pPr>
        <w:tabs>
          <w:tab w:val="num" w:pos="-1985"/>
        </w:tabs>
        <w:ind w:left="6109" w:hanging="360"/>
      </w:pPr>
      <w:rPr>
        <w:rFonts w:hint="default"/>
      </w:rPr>
    </w:lvl>
    <w:lvl w:ilvl="8">
      <w:start w:val="1"/>
      <w:numFmt w:val="lowerRoman"/>
      <w:lvlText w:val="%1.%2.%3.%4.%5.%6.%7.%8.%9."/>
      <w:lvlJc w:val="right"/>
      <w:pPr>
        <w:tabs>
          <w:tab w:val="num" w:pos="-1985"/>
        </w:tabs>
        <w:ind w:left="6829" w:hanging="180"/>
      </w:pPr>
      <w:rPr>
        <w:rFonts w:hint="default"/>
      </w:rPr>
    </w:lvl>
  </w:abstractNum>
  <w:abstractNum w:abstractNumId="71" w15:restartNumberingAfterBreak="0">
    <w:nsid w:val="75B455EF"/>
    <w:multiLevelType w:val="hybridMultilevel"/>
    <w:tmpl w:val="E570B454"/>
    <w:name w:val="WW8Num1252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75CB36B8"/>
    <w:multiLevelType w:val="hybridMultilevel"/>
    <w:tmpl w:val="EBAA60FC"/>
    <w:name w:val="WW8Num1222"/>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73" w15:restartNumberingAfterBreak="0">
    <w:nsid w:val="767C4E80"/>
    <w:multiLevelType w:val="hybridMultilevel"/>
    <w:tmpl w:val="738C4A56"/>
    <w:name w:val="WW8Num121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7B77D38"/>
    <w:multiLevelType w:val="hybridMultilevel"/>
    <w:tmpl w:val="27CE7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A252CDB"/>
    <w:multiLevelType w:val="hybridMultilevel"/>
    <w:tmpl w:val="1D40A7BA"/>
    <w:name w:val="WW8Num1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7C4954BD"/>
    <w:multiLevelType w:val="hybridMultilevel"/>
    <w:tmpl w:val="18362772"/>
    <w:name w:val="WW8Num121522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8"/>
  </w:num>
  <w:num w:numId="2">
    <w:abstractNumId w:val="38"/>
  </w:num>
  <w:num w:numId="3">
    <w:abstractNumId w:val="16"/>
  </w:num>
  <w:num w:numId="4">
    <w:abstractNumId w:val="25"/>
  </w:num>
  <w:num w:numId="5">
    <w:abstractNumId w:val="30"/>
  </w:num>
  <w:num w:numId="6">
    <w:abstractNumId w:val="20"/>
  </w:num>
  <w:num w:numId="7">
    <w:abstractNumId w:val="57"/>
  </w:num>
  <w:num w:numId="8">
    <w:abstractNumId w:val="55"/>
  </w:num>
  <w:num w:numId="9">
    <w:abstractNumId w:val="62"/>
  </w:num>
  <w:num w:numId="10">
    <w:abstractNumId w:val="74"/>
  </w:num>
  <w:num w:numId="11">
    <w:abstractNumId w:val="42"/>
  </w:num>
  <w:num w:numId="12">
    <w:abstractNumId w:val="61"/>
  </w:num>
  <w:num w:numId="13">
    <w:abstractNumId w:val="44"/>
  </w:num>
  <w:num w:numId="14">
    <w:abstractNumId w:val="10"/>
  </w:num>
  <w:num w:numId="15">
    <w:abstractNumId w:val="54"/>
  </w:num>
  <w:num w:numId="16">
    <w:abstractNumId w:val="29"/>
  </w:num>
  <w:num w:numId="17">
    <w:abstractNumId w:val="58"/>
  </w:num>
  <w:num w:numId="18">
    <w:abstractNumId w:val="52"/>
  </w:num>
  <w:num w:numId="19">
    <w:abstractNumId w:val="50"/>
  </w:num>
  <w:num w:numId="20">
    <w:abstractNumId w:val="23"/>
  </w:num>
  <w:num w:numId="21">
    <w:abstractNumId w:val="47"/>
  </w:num>
  <w:num w:numId="22">
    <w:abstractNumId w:val="65"/>
  </w:num>
  <w:num w:numId="23">
    <w:abstractNumId w:val="45"/>
  </w:num>
  <w:num w:numId="24">
    <w:abstractNumId w:val="37"/>
  </w:num>
  <w:num w:numId="25">
    <w:abstractNumId w:val="14"/>
  </w:num>
  <w:num w:numId="26">
    <w:abstractNumId w:val="12"/>
  </w:num>
  <w:num w:numId="27">
    <w:abstractNumId w:val="15"/>
  </w:num>
  <w:num w:numId="28">
    <w:abstractNumId w:val="69"/>
  </w:num>
  <w:num w:numId="29">
    <w:abstractNumId w:val="19"/>
  </w:num>
  <w:num w:numId="30">
    <w:abstractNumId w:val="21"/>
  </w:num>
  <w:num w:numId="31">
    <w:abstractNumId w:val="34"/>
  </w:num>
  <w:num w:numId="32">
    <w:abstractNumId w:val="5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BD"/>
    <w:rsid w:val="00000A82"/>
    <w:rsid w:val="00000DA1"/>
    <w:rsid w:val="00002914"/>
    <w:rsid w:val="00002C2C"/>
    <w:rsid w:val="00002CCF"/>
    <w:rsid w:val="00003FD0"/>
    <w:rsid w:val="000045A1"/>
    <w:rsid w:val="00004BD6"/>
    <w:rsid w:val="000052D2"/>
    <w:rsid w:val="00005F8C"/>
    <w:rsid w:val="00006CBD"/>
    <w:rsid w:val="00007FD1"/>
    <w:rsid w:val="00011E64"/>
    <w:rsid w:val="000121A6"/>
    <w:rsid w:val="000135EF"/>
    <w:rsid w:val="00014544"/>
    <w:rsid w:val="000146EB"/>
    <w:rsid w:val="00015A44"/>
    <w:rsid w:val="0002075B"/>
    <w:rsid w:val="00020C82"/>
    <w:rsid w:val="0002365F"/>
    <w:rsid w:val="00030261"/>
    <w:rsid w:val="00030520"/>
    <w:rsid w:val="00030CF9"/>
    <w:rsid w:val="000350E6"/>
    <w:rsid w:val="0003522E"/>
    <w:rsid w:val="00035C63"/>
    <w:rsid w:val="000361D1"/>
    <w:rsid w:val="00036E92"/>
    <w:rsid w:val="00036EC7"/>
    <w:rsid w:val="000406CF"/>
    <w:rsid w:val="000410E1"/>
    <w:rsid w:val="00042E92"/>
    <w:rsid w:val="00046B41"/>
    <w:rsid w:val="000477FB"/>
    <w:rsid w:val="00047A59"/>
    <w:rsid w:val="0005024E"/>
    <w:rsid w:val="00050256"/>
    <w:rsid w:val="00050AB8"/>
    <w:rsid w:val="00051250"/>
    <w:rsid w:val="00052E32"/>
    <w:rsid w:val="00053E37"/>
    <w:rsid w:val="000548C8"/>
    <w:rsid w:val="00057AB5"/>
    <w:rsid w:val="00060B63"/>
    <w:rsid w:val="00061010"/>
    <w:rsid w:val="000615C0"/>
    <w:rsid w:val="00061E33"/>
    <w:rsid w:val="0006217E"/>
    <w:rsid w:val="0006219F"/>
    <w:rsid w:val="00062C60"/>
    <w:rsid w:val="00063825"/>
    <w:rsid w:val="00065C9A"/>
    <w:rsid w:val="00066DF7"/>
    <w:rsid w:val="0006738E"/>
    <w:rsid w:val="00070F69"/>
    <w:rsid w:val="00071352"/>
    <w:rsid w:val="000719CD"/>
    <w:rsid w:val="00072516"/>
    <w:rsid w:val="00072F35"/>
    <w:rsid w:val="000736A1"/>
    <w:rsid w:val="0007456C"/>
    <w:rsid w:val="00075E34"/>
    <w:rsid w:val="00080041"/>
    <w:rsid w:val="00080946"/>
    <w:rsid w:val="00080B78"/>
    <w:rsid w:val="000814B8"/>
    <w:rsid w:val="0008153D"/>
    <w:rsid w:val="000820D0"/>
    <w:rsid w:val="00082197"/>
    <w:rsid w:val="000837EF"/>
    <w:rsid w:val="00083BAF"/>
    <w:rsid w:val="00086A54"/>
    <w:rsid w:val="00087E9E"/>
    <w:rsid w:val="000923A3"/>
    <w:rsid w:val="00093EBF"/>
    <w:rsid w:val="00094662"/>
    <w:rsid w:val="00094B3D"/>
    <w:rsid w:val="0009631E"/>
    <w:rsid w:val="0009686F"/>
    <w:rsid w:val="00097A44"/>
    <w:rsid w:val="000A13DE"/>
    <w:rsid w:val="000A30B9"/>
    <w:rsid w:val="000A3499"/>
    <w:rsid w:val="000A3818"/>
    <w:rsid w:val="000A4D75"/>
    <w:rsid w:val="000A5388"/>
    <w:rsid w:val="000A6E94"/>
    <w:rsid w:val="000B0B02"/>
    <w:rsid w:val="000B1CC7"/>
    <w:rsid w:val="000B3D1D"/>
    <w:rsid w:val="000B4014"/>
    <w:rsid w:val="000B512F"/>
    <w:rsid w:val="000B534F"/>
    <w:rsid w:val="000B57F9"/>
    <w:rsid w:val="000B5EDC"/>
    <w:rsid w:val="000B5FE2"/>
    <w:rsid w:val="000B7FBD"/>
    <w:rsid w:val="000C2061"/>
    <w:rsid w:val="000C38C4"/>
    <w:rsid w:val="000C3CA8"/>
    <w:rsid w:val="000C3ED1"/>
    <w:rsid w:val="000C4587"/>
    <w:rsid w:val="000C5252"/>
    <w:rsid w:val="000C5BA1"/>
    <w:rsid w:val="000D0226"/>
    <w:rsid w:val="000D134D"/>
    <w:rsid w:val="000D177C"/>
    <w:rsid w:val="000D1A41"/>
    <w:rsid w:val="000D27F6"/>
    <w:rsid w:val="000D4226"/>
    <w:rsid w:val="000D4346"/>
    <w:rsid w:val="000D4E78"/>
    <w:rsid w:val="000E02A8"/>
    <w:rsid w:val="000E3650"/>
    <w:rsid w:val="000E4049"/>
    <w:rsid w:val="000E56EC"/>
    <w:rsid w:val="000E767C"/>
    <w:rsid w:val="000F065F"/>
    <w:rsid w:val="000F0B3C"/>
    <w:rsid w:val="000F1406"/>
    <w:rsid w:val="000F1545"/>
    <w:rsid w:val="000F1F59"/>
    <w:rsid w:val="000F2C1A"/>
    <w:rsid w:val="000F2C88"/>
    <w:rsid w:val="000F587B"/>
    <w:rsid w:val="000F7B00"/>
    <w:rsid w:val="00100D64"/>
    <w:rsid w:val="001014D5"/>
    <w:rsid w:val="00101657"/>
    <w:rsid w:val="0010383D"/>
    <w:rsid w:val="00104CDA"/>
    <w:rsid w:val="00105C7C"/>
    <w:rsid w:val="00105F44"/>
    <w:rsid w:val="0010653F"/>
    <w:rsid w:val="00106A29"/>
    <w:rsid w:val="00106D4D"/>
    <w:rsid w:val="0011065E"/>
    <w:rsid w:val="0011170B"/>
    <w:rsid w:val="001124A3"/>
    <w:rsid w:val="001125F3"/>
    <w:rsid w:val="00112BE7"/>
    <w:rsid w:val="00112E35"/>
    <w:rsid w:val="00115CB3"/>
    <w:rsid w:val="00117823"/>
    <w:rsid w:val="001203AC"/>
    <w:rsid w:val="001209D8"/>
    <w:rsid w:val="001224AD"/>
    <w:rsid w:val="00123AD0"/>
    <w:rsid w:val="0012600E"/>
    <w:rsid w:val="001277FD"/>
    <w:rsid w:val="00130A48"/>
    <w:rsid w:val="00130DF7"/>
    <w:rsid w:val="00131B30"/>
    <w:rsid w:val="001334A4"/>
    <w:rsid w:val="00134537"/>
    <w:rsid w:val="001376CE"/>
    <w:rsid w:val="00140764"/>
    <w:rsid w:val="001408D1"/>
    <w:rsid w:val="00140C73"/>
    <w:rsid w:val="001423B2"/>
    <w:rsid w:val="00143253"/>
    <w:rsid w:val="0014328C"/>
    <w:rsid w:val="00145D2E"/>
    <w:rsid w:val="001463B5"/>
    <w:rsid w:val="00147305"/>
    <w:rsid w:val="00147675"/>
    <w:rsid w:val="001476E7"/>
    <w:rsid w:val="001521F8"/>
    <w:rsid w:val="00152CF4"/>
    <w:rsid w:val="0015346D"/>
    <w:rsid w:val="00153D0B"/>
    <w:rsid w:val="00153FA5"/>
    <w:rsid w:val="001549A5"/>
    <w:rsid w:val="001551F5"/>
    <w:rsid w:val="001563B2"/>
    <w:rsid w:val="00156F02"/>
    <w:rsid w:val="001607CF"/>
    <w:rsid w:val="001630E1"/>
    <w:rsid w:val="00163FE6"/>
    <w:rsid w:val="001640FF"/>
    <w:rsid w:val="00164531"/>
    <w:rsid w:val="00164700"/>
    <w:rsid w:val="00165315"/>
    <w:rsid w:val="00165E2A"/>
    <w:rsid w:val="00166C00"/>
    <w:rsid w:val="0016704C"/>
    <w:rsid w:val="00167716"/>
    <w:rsid w:val="00167896"/>
    <w:rsid w:val="00170EAC"/>
    <w:rsid w:val="00171366"/>
    <w:rsid w:val="0017155E"/>
    <w:rsid w:val="00171EAB"/>
    <w:rsid w:val="00172FF9"/>
    <w:rsid w:val="001747C3"/>
    <w:rsid w:val="00180C73"/>
    <w:rsid w:val="001816D2"/>
    <w:rsid w:val="00181BF8"/>
    <w:rsid w:val="00182967"/>
    <w:rsid w:val="00182F29"/>
    <w:rsid w:val="00185A49"/>
    <w:rsid w:val="00186911"/>
    <w:rsid w:val="001870A0"/>
    <w:rsid w:val="0019259D"/>
    <w:rsid w:val="00192967"/>
    <w:rsid w:val="00194381"/>
    <w:rsid w:val="001954D0"/>
    <w:rsid w:val="0019648C"/>
    <w:rsid w:val="00197C4F"/>
    <w:rsid w:val="001A0342"/>
    <w:rsid w:val="001A069E"/>
    <w:rsid w:val="001A3F8F"/>
    <w:rsid w:val="001A7FF3"/>
    <w:rsid w:val="001B23D4"/>
    <w:rsid w:val="001B3312"/>
    <w:rsid w:val="001B3912"/>
    <w:rsid w:val="001B3DFE"/>
    <w:rsid w:val="001B4428"/>
    <w:rsid w:val="001B57B0"/>
    <w:rsid w:val="001B5965"/>
    <w:rsid w:val="001B646C"/>
    <w:rsid w:val="001C1A32"/>
    <w:rsid w:val="001C50EA"/>
    <w:rsid w:val="001C5329"/>
    <w:rsid w:val="001D1F68"/>
    <w:rsid w:val="001D28C7"/>
    <w:rsid w:val="001D7D8D"/>
    <w:rsid w:val="001E1480"/>
    <w:rsid w:val="001E1BDD"/>
    <w:rsid w:val="001E2331"/>
    <w:rsid w:val="001E4083"/>
    <w:rsid w:val="001E5203"/>
    <w:rsid w:val="001E647F"/>
    <w:rsid w:val="001F01BF"/>
    <w:rsid w:val="001F0C15"/>
    <w:rsid w:val="001F2432"/>
    <w:rsid w:val="001F2FCD"/>
    <w:rsid w:val="001F4258"/>
    <w:rsid w:val="001F4DF6"/>
    <w:rsid w:val="001F6827"/>
    <w:rsid w:val="001F6948"/>
    <w:rsid w:val="002000E1"/>
    <w:rsid w:val="0020165C"/>
    <w:rsid w:val="00201B98"/>
    <w:rsid w:val="00201D83"/>
    <w:rsid w:val="00202F05"/>
    <w:rsid w:val="0020475C"/>
    <w:rsid w:val="00204F70"/>
    <w:rsid w:val="00205924"/>
    <w:rsid w:val="002067BF"/>
    <w:rsid w:val="0021206F"/>
    <w:rsid w:val="002120A6"/>
    <w:rsid w:val="002121B3"/>
    <w:rsid w:val="00212680"/>
    <w:rsid w:val="002133EF"/>
    <w:rsid w:val="00213BF8"/>
    <w:rsid w:val="00213F88"/>
    <w:rsid w:val="002146FC"/>
    <w:rsid w:val="00214BE3"/>
    <w:rsid w:val="0021500B"/>
    <w:rsid w:val="00215798"/>
    <w:rsid w:val="00215A16"/>
    <w:rsid w:val="00216917"/>
    <w:rsid w:val="00217D15"/>
    <w:rsid w:val="00220D39"/>
    <w:rsid w:val="002212CF"/>
    <w:rsid w:val="00222BCE"/>
    <w:rsid w:val="00225535"/>
    <w:rsid w:val="00225A2D"/>
    <w:rsid w:val="00226405"/>
    <w:rsid w:val="00227B0E"/>
    <w:rsid w:val="002322E8"/>
    <w:rsid w:val="00232621"/>
    <w:rsid w:val="002347CF"/>
    <w:rsid w:val="00234C2D"/>
    <w:rsid w:val="0024003E"/>
    <w:rsid w:val="0024084B"/>
    <w:rsid w:val="00243389"/>
    <w:rsid w:val="00243D7F"/>
    <w:rsid w:val="0024542F"/>
    <w:rsid w:val="00245A10"/>
    <w:rsid w:val="00245A2B"/>
    <w:rsid w:val="00247335"/>
    <w:rsid w:val="00250344"/>
    <w:rsid w:val="00251A68"/>
    <w:rsid w:val="00254C9E"/>
    <w:rsid w:val="00255453"/>
    <w:rsid w:val="00256459"/>
    <w:rsid w:val="00260E18"/>
    <w:rsid w:val="002625FA"/>
    <w:rsid w:val="00262697"/>
    <w:rsid w:val="00262964"/>
    <w:rsid w:val="002650A5"/>
    <w:rsid w:val="00265CAE"/>
    <w:rsid w:val="00266B9F"/>
    <w:rsid w:val="0027029E"/>
    <w:rsid w:val="0027199B"/>
    <w:rsid w:val="00271E83"/>
    <w:rsid w:val="002723C0"/>
    <w:rsid w:val="002726B6"/>
    <w:rsid w:val="002745FC"/>
    <w:rsid w:val="00275FE0"/>
    <w:rsid w:val="00276E79"/>
    <w:rsid w:val="00283D58"/>
    <w:rsid w:val="00284485"/>
    <w:rsid w:val="00284757"/>
    <w:rsid w:val="00290116"/>
    <w:rsid w:val="00291A11"/>
    <w:rsid w:val="00293109"/>
    <w:rsid w:val="0029680F"/>
    <w:rsid w:val="00296CD4"/>
    <w:rsid w:val="002972AB"/>
    <w:rsid w:val="0029735F"/>
    <w:rsid w:val="002977F7"/>
    <w:rsid w:val="002A3B10"/>
    <w:rsid w:val="002A5C98"/>
    <w:rsid w:val="002A6801"/>
    <w:rsid w:val="002A71E2"/>
    <w:rsid w:val="002B06DB"/>
    <w:rsid w:val="002B3E76"/>
    <w:rsid w:val="002B5590"/>
    <w:rsid w:val="002B5652"/>
    <w:rsid w:val="002B569E"/>
    <w:rsid w:val="002B5A1B"/>
    <w:rsid w:val="002C25A3"/>
    <w:rsid w:val="002C2F8C"/>
    <w:rsid w:val="002C31AC"/>
    <w:rsid w:val="002C7A0F"/>
    <w:rsid w:val="002D005C"/>
    <w:rsid w:val="002D0154"/>
    <w:rsid w:val="002D0E37"/>
    <w:rsid w:val="002D1FB1"/>
    <w:rsid w:val="002D2423"/>
    <w:rsid w:val="002D31DE"/>
    <w:rsid w:val="002D4645"/>
    <w:rsid w:val="002D4804"/>
    <w:rsid w:val="002D4EC1"/>
    <w:rsid w:val="002D5F56"/>
    <w:rsid w:val="002D6A97"/>
    <w:rsid w:val="002E0287"/>
    <w:rsid w:val="002E07A3"/>
    <w:rsid w:val="002E108C"/>
    <w:rsid w:val="002E187B"/>
    <w:rsid w:val="002E1D70"/>
    <w:rsid w:val="002E1E8E"/>
    <w:rsid w:val="002E4B6D"/>
    <w:rsid w:val="002E54B8"/>
    <w:rsid w:val="002E65FE"/>
    <w:rsid w:val="002F0579"/>
    <w:rsid w:val="002F1B1F"/>
    <w:rsid w:val="002F2534"/>
    <w:rsid w:val="002F2D4D"/>
    <w:rsid w:val="002F31FC"/>
    <w:rsid w:val="002F39FD"/>
    <w:rsid w:val="002F4796"/>
    <w:rsid w:val="002F4C86"/>
    <w:rsid w:val="002F52F6"/>
    <w:rsid w:val="002F5BB4"/>
    <w:rsid w:val="002F7098"/>
    <w:rsid w:val="0030153E"/>
    <w:rsid w:val="003028B7"/>
    <w:rsid w:val="00303670"/>
    <w:rsid w:val="00305193"/>
    <w:rsid w:val="00306DFD"/>
    <w:rsid w:val="00307D13"/>
    <w:rsid w:val="003114A8"/>
    <w:rsid w:val="00315B2B"/>
    <w:rsid w:val="00315C6F"/>
    <w:rsid w:val="0031651A"/>
    <w:rsid w:val="003172D7"/>
    <w:rsid w:val="003173BA"/>
    <w:rsid w:val="003174C8"/>
    <w:rsid w:val="00317796"/>
    <w:rsid w:val="00320F93"/>
    <w:rsid w:val="0032178D"/>
    <w:rsid w:val="0032218F"/>
    <w:rsid w:val="003222E7"/>
    <w:rsid w:val="00322685"/>
    <w:rsid w:val="00322B5C"/>
    <w:rsid w:val="00323EB0"/>
    <w:rsid w:val="003241BE"/>
    <w:rsid w:val="00324B98"/>
    <w:rsid w:val="003252FB"/>
    <w:rsid w:val="00326857"/>
    <w:rsid w:val="00330EA6"/>
    <w:rsid w:val="0033192E"/>
    <w:rsid w:val="00332F61"/>
    <w:rsid w:val="00334616"/>
    <w:rsid w:val="00334D25"/>
    <w:rsid w:val="003354AE"/>
    <w:rsid w:val="003372FA"/>
    <w:rsid w:val="00337F21"/>
    <w:rsid w:val="00340AA4"/>
    <w:rsid w:val="00341B92"/>
    <w:rsid w:val="003440CF"/>
    <w:rsid w:val="003441E3"/>
    <w:rsid w:val="003476DA"/>
    <w:rsid w:val="00347AC8"/>
    <w:rsid w:val="00347D31"/>
    <w:rsid w:val="00350D29"/>
    <w:rsid w:val="00357F0E"/>
    <w:rsid w:val="00360BD8"/>
    <w:rsid w:val="00360F43"/>
    <w:rsid w:val="003615DC"/>
    <w:rsid w:val="003619F8"/>
    <w:rsid w:val="00362110"/>
    <w:rsid w:val="003637F8"/>
    <w:rsid w:val="00364984"/>
    <w:rsid w:val="00365479"/>
    <w:rsid w:val="00366767"/>
    <w:rsid w:val="0037019B"/>
    <w:rsid w:val="003800CA"/>
    <w:rsid w:val="003802E8"/>
    <w:rsid w:val="00380499"/>
    <w:rsid w:val="0038049F"/>
    <w:rsid w:val="00380A12"/>
    <w:rsid w:val="00381027"/>
    <w:rsid w:val="00381F7A"/>
    <w:rsid w:val="00382572"/>
    <w:rsid w:val="003830E1"/>
    <w:rsid w:val="00383AAD"/>
    <w:rsid w:val="00384031"/>
    <w:rsid w:val="00387DBF"/>
    <w:rsid w:val="00394012"/>
    <w:rsid w:val="003941D2"/>
    <w:rsid w:val="00394828"/>
    <w:rsid w:val="00397FAA"/>
    <w:rsid w:val="003A2A52"/>
    <w:rsid w:val="003A3223"/>
    <w:rsid w:val="003A3566"/>
    <w:rsid w:val="003A3FFB"/>
    <w:rsid w:val="003B072C"/>
    <w:rsid w:val="003B5F05"/>
    <w:rsid w:val="003B6466"/>
    <w:rsid w:val="003B720B"/>
    <w:rsid w:val="003B7E12"/>
    <w:rsid w:val="003C3799"/>
    <w:rsid w:val="003C4191"/>
    <w:rsid w:val="003C43CD"/>
    <w:rsid w:val="003C6F22"/>
    <w:rsid w:val="003D0362"/>
    <w:rsid w:val="003D0556"/>
    <w:rsid w:val="003D05F8"/>
    <w:rsid w:val="003D0683"/>
    <w:rsid w:val="003D2C5F"/>
    <w:rsid w:val="003D2E20"/>
    <w:rsid w:val="003D3A9B"/>
    <w:rsid w:val="003D4A90"/>
    <w:rsid w:val="003D4B24"/>
    <w:rsid w:val="003D6AA9"/>
    <w:rsid w:val="003D6EEE"/>
    <w:rsid w:val="003D71BE"/>
    <w:rsid w:val="003D7578"/>
    <w:rsid w:val="003E02F3"/>
    <w:rsid w:val="003E1A5F"/>
    <w:rsid w:val="003E329F"/>
    <w:rsid w:val="003E38EA"/>
    <w:rsid w:val="003E624E"/>
    <w:rsid w:val="003F0641"/>
    <w:rsid w:val="003F0E99"/>
    <w:rsid w:val="003F276E"/>
    <w:rsid w:val="003F2A4F"/>
    <w:rsid w:val="003F5382"/>
    <w:rsid w:val="003F5A26"/>
    <w:rsid w:val="003F6A45"/>
    <w:rsid w:val="003F6AD9"/>
    <w:rsid w:val="003F7EF9"/>
    <w:rsid w:val="00402861"/>
    <w:rsid w:val="00402864"/>
    <w:rsid w:val="00405F9A"/>
    <w:rsid w:val="004067AF"/>
    <w:rsid w:val="004106E2"/>
    <w:rsid w:val="004115C7"/>
    <w:rsid w:val="00412476"/>
    <w:rsid w:val="004139F3"/>
    <w:rsid w:val="00415098"/>
    <w:rsid w:val="00417A21"/>
    <w:rsid w:val="00417B66"/>
    <w:rsid w:val="00417CDD"/>
    <w:rsid w:val="004200B4"/>
    <w:rsid w:val="00421012"/>
    <w:rsid w:val="00423E10"/>
    <w:rsid w:val="0042768F"/>
    <w:rsid w:val="004308B7"/>
    <w:rsid w:val="00430B78"/>
    <w:rsid w:val="00431F2C"/>
    <w:rsid w:val="0043233A"/>
    <w:rsid w:val="004327A9"/>
    <w:rsid w:val="00434442"/>
    <w:rsid w:val="004367F3"/>
    <w:rsid w:val="00436C36"/>
    <w:rsid w:val="0044040E"/>
    <w:rsid w:val="00440BFA"/>
    <w:rsid w:val="00447293"/>
    <w:rsid w:val="0044761B"/>
    <w:rsid w:val="004510E5"/>
    <w:rsid w:val="00452B1B"/>
    <w:rsid w:val="00454166"/>
    <w:rsid w:val="00456326"/>
    <w:rsid w:val="00457B43"/>
    <w:rsid w:val="00462C1E"/>
    <w:rsid w:val="004637D7"/>
    <w:rsid w:val="00463A48"/>
    <w:rsid w:val="00464038"/>
    <w:rsid w:val="00466B62"/>
    <w:rsid w:val="00467552"/>
    <w:rsid w:val="00467666"/>
    <w:rsid w:val="00471726"/>
    <w:rsid w:val="00472421"/>
    <w:rsid w:val="004727DC"/>
    <w:rsid w:val="00473188"/>
    <w:rsid w:val="0047504A"/>
    <w:rsid w:val="004755B7"/>
    <w:rsid w:val="004757EA"/>
    <w:rsid w:val="00476D30"/>
    <w:rsid w:val="00476F97"/>
    <w:rsid w:val="00477259"/>
    <w:rsid w:val="004805F9"/>
    <w:rsid w:val="004813FB"/>
    <w:rsid w:val="00481405"/>
    <w:rsid w:val="00482029"/>
    <w:rsid w:val="00482BD6"/>
    <w:rsid w:val="004848FD"/>
    <w:rsid w:val="00484BC4"/>
    <w:rsid w:val="00484DA1"/>
    <w:rsid w:val="00490B44"/>
    <w:rsid w:val="00492F65"/>
    <w:rsid w:val="00493513"/>
    <w:rsid w:val="004964CF"/>
    <w:rsid w:val="0049714A"/>
    <w:rsid w:val="004A2872"/>
    <w:rsid w:val="004A45BA"/>
    <w:rsid w:val="004A5362"/>
    <w:rsid w:val="004A53C0"/>
    <w:rsid w:val="004A5919"/>
    <w:rsid w:val="004A5E49"/>
    <w:rsid w:val="004A5EEB"/>
    <w:rsid w:val="004A63BF"/>
    <w:rsid w:val="004A6847"/>
    <w:rsid w:val="004B01D3"/>
    <w:rsid w:val="004B0254"/>
    <w:rsid w:val="004B122F"/>
    <w:rsid w:val="004B3B06"/>
    <w:rsid w:val="004B3DE9"/>
    <w:rsid w:val="004B4C2E"/>
    <w:rsid w:val="004B4D9F"/>
    <w:rsid w:val="004B64E1"/>
    <w:rsid w:val="004C15D8"/>
    <w:rsid w:val="004C1EBA"/>
    <w:rsid w:val="004C2922"/>
    <w:rsid w:val="004C33F1"/>
    <w:rsid w:val="004C49CC"/>
    <w:rsid w:val="004C53AC"/>
    <w:rsid w:val="004C63AF"/>
    <w:rsid w:val="004C6881"/>
    <w:rsid w:val="004D0B9E"/>
    <w:rsid w:val="004D1133"/>
    <w:rsid w:val="004D13C1"/>
    <w:rsid w:val="004D1EFD"/>
    <w:rsid w:val="004D3692"/>
    <w:rsid w:val="004D3CCC"/>
    <w:rsid w:val="004D46D5"/>
    <w:rsid w:val="004D4E31"/>
    <w:rsid w:val="004D5118"/>
    <w:rsid w:val="004E3AEB"/>
    <w:rsid w:val="004E46FC"/>
    <w:rsid w:val="004E5BA4"/>
    <w:rsid w:val="004E67B2"/>
    <w:rsid w:val="004E7207"/>
    <w:rsid w:val="004E7291"/>
    <w:rsid w:val="004F1106"/>
    <w:rsid w:val="004F1FE2"/>
    <w:rsid w:val="004F391F"/>
    <w:rsid w:val="004F3F1E"/>
    <w:rsid w:val="004F4680"/>
    <w:rsid w:val="004F5011"/>
    <w:rsid w:val="004F5032"/>
    <w:rsid w:val="004F51C5"/>
    <w:rsid w:val="004F6DA1"/>
    <w:rsid w:val="0050069C"/>
    <w:rsid w:val="00501541"/>
    <w:rsid w:val="00503213"/>
    <w:rsid w:val="005069C7"/>
    <w:rsid w:val="0050784B"/>
    <w:rsid w:val="0051247F"/>
    <w:rsid w:val="0051309A"/>
    <w:rsid w:val="00514E13"/>
    <w:rsid w:val="005152FF"/>
    <w:rsid w:val="00515637"/>
    <w:rsid w:val="00515737"/>
    <w:rsid w:val="00516ABB"/>
    <w:rsid w:val="00516B8A"/>
    <w:rsid w:val="00517C8D"/>
    <w:rsid w:val="005220D9"/>
    <w:rsid w:val="00525907"/>
    <w:rsid w:val="005265B0"/>
    <w:rsid w:val="00526A1D"/>
    <w:rsid w:val="005322A3"/>
    <w:rsid w:val="0053241D"/>
    <w:rsid w:val="00532607"/>
    <w:rsid w:val="00532670"/>
    <w:rsid w:val="005329C0"/>
    <w:rsid w:val="0053322A"/>
    <w:rsid w:val="00533CB9"/>
    <w:rsid w:val="00534873"/>
    <w:rsid w:val="00536875"/>
    <w:rsid w:val="00537C4C"/>
    <w:rsid w:val="00537EE7"/>
    <w:rsid w:val="0054036D"/>
    <w:rsid w:val="00540826"/>
    <w:rsid w:val="00541D49"/>
    <w:rsid w:val="00543012"/>
    <w:rsid w:val="00544334"/>
    <w:rsid w:val="005447C1"/>
    <w:rsid w:val="005453F6"/>
    <w:rsid w:val="00545AAB"/>
    <w:rsid w:val="0054638F"/>
    <w:rsid w:val="005464D7"/>
    <w:rsid w:val="0054789D"/>
    <w:rsid w:val="005501C8"/>
    <w:rsid w:val="00551C06"/>
    <w:rsid w:val="00551E72"/>
    <w:rsid w:val="00552EF8"/>
    <w:rsid w:val="00552F49"/>
    <w:rsid w:val="00553FE0"/>
    <w:rsid w:val="00560392"/>
    <w:rsid w:val="00560B2C"/>
    <w:rsid w:val="00560BC6"/>
    <w:rsid w:val="005623AA"/>
    <w:rsid w:val="0056266D"/>
    <w:rsid w:val="00563253"/>
    <w:rsid w:val="00565523"/>
    <w:rsid w:val="0056644C"/>
    <w:rsid w:val="005670AE"/>
    <w:rsid w:val="00567318"/>
    <w:rsid w:val="00567B40"/>
    <w:rsid w:val="0057023F"/>
    <w:rsid w:val="00570417"/>
    <w:rsid w:val="00573501"/>
    <w:rsid w:val="00573823"/>
    <w:rsid w:val="00584F2C"/>
    <w:rsid w:val="0058569F"/>
    <w:rsid w:val="00585CDB"/>
    <w:rsid w:val="00587863"/>
    <w:rsid w:val="00587DF0"/>
    <w:rsid w:val="00596654"/>
    <w:rsid w:val="00597050"/>
    <w:rsid w:val="00597A4F"/>
    <w:rsid w:val="005A0816"/>
    <w:rsid w:val="005A0946"/>
    <w:rsid w:val="005A1081"/>
    <w:rsid w:val="005A1490"/>
    <w:rsid w:val="005A23E2"/>
    <w:rsid w:val="005A655F"/>
    <w:rsid w:val="005A69D4"/>
    <w:rsid w:val="005A76D8"/>
    <w:rsid w:val="005B234A"/>
    <w:rsid w:val="005B24FF"/>
    <w:rsid w:val="005B3AE4"/>
    <w:rsid w:val="005B5406"/>
    <w:rsid w:val="005B5535"/>
    <w:rsid w:val="005B61E9"/>
    <w:rsid w:val="005B7877"/>
    <w:rsid w:val="005B7E08"/>
    <w:rsid w:val="005B7F14"/>
    <w:rsid w:val="005C0150"/>
    <w:rsid w:val="005C0E9F"/>
    <w:rsid w:val="005C1530"/>
    <w:rsid w:val="005C2075"/>
    <w:rsid w:val="005C2195"/>
    <w:rsid w:val="005C378E"/>
    <w:rsid w:val="005C56E6"/>
    <w:rsid w:val="005C56ED"/>
    <w:rsid w:val="005C7BA7"/>
    <w:rsid w:val="005D11B8"/>
    <w:rsid w:val="005D33F4"/>
    <w:rsid w:val="005D5CF8"/>
    <w:rsid w:val="005D5F85"/>
    <w:rsid w:val="005D6748"/>
    <w:rsid w:val="005D6D14"/>
    <w:rsid w:val="005D7557"/>
    <w:rsid w:val="005E024D"/>
    <w:rsid w:val="005E1787"/>
    <w:rsid w:val="005E339F"/>
    <w:rsid w:val="005E3D11"/>
    <w:rsid w:val="005E666B"/>
    <w:rsid w:val="005E6854"/>
    <w:rsid w:val="005F09A2"/>
    <w:rsid w:val="005F0B9B"/>
    <w:rsid w:val="005F15A6"/>
    <w:rsid w:val="005F179F"/>
    <w:rsid w:val="005F453B"/>
    <w:rsid w:val="005F583C"/>
    <w:rsid w:val="005F6333"/>
    <w:rsid w:val="005F67DF"/>
    <w:rsid w:val="005F7079"/>
    <w:rsid w:val="005F7239"/>
    <w:rsid w:val="005F7E58"/>
    <w:rsid w:val="006000BA"/>
    <w:rsid w:val="006000DA"/>
    <w:rsid w:val="00600F23"/>
    <w:rsid w:val="00601678"/>
    <w:rsid w:val="00601681"/>
    <w:rsid w:val="00601E64"/>
    <w:rsid w:val="0060309A"/>
    <w:rsid w:val="00603247"/>
    <w:rsid w:val="00604608"/>
    <w:rsid w:val="00605762"/>
    <w:rsid w:val="006057DD"/>
    <w:rsid w:val="00610512"/>
    <w:rsid w:val="00613C50"/>
    <w:rsid w:val="0061424C"/>
    <w:rsid w:val="00616658"/>
    <w:rsid w:val="006166DD"/>
    <w:rsid w:val="00616DD8"/>
    <w:rsid w:val="00617620"/>
    <w:rsid w:val="006210D7"/>
    <w:rsid w:val="006212C2"/>
    <w:rsid w:val="006212C5"/>
    <w:rsid w:val="00622570"/>
    <w:rsid w:val="0062271C"/>
    <w:rsid w:val="00623699"/>
    <w:rsid w:val="00624F37"/>
    <w:rsid w:val="0062643E"/>
    <w:rsid w:val="00626AE8"/>
    <w:rsid w:val="00627047"/>
    <w:rsid w:val="00627A30"/>
    <w:rsid w:val="00630D7E"/>
    <w:rsid w:val="0063278D"/>
    <w:rsid w:val="00633187"/>
    <w:rsid w:val="006338F0"/>
    <w:rsid w:val="00634976"/>
    <w:rsid w:val="00635701"/>
    <w:rsid w:val="00637CDB"/>
    <w:rsid w:val="0064068E"/>
    <w:rsid w:val="00640BEC"/>
    <w:rsid w:val="0064153E"/>
    <w:rsid w:val="00641E6B"/>
    <w:rsid w:val="0064221E"/>
    <w:rsid w:val="006427FD"/>
    <w:rsid w:val="0064283A"/>
    <w:rsid w:val="006431B0"/>
    <w:rsid w:val="00643E79"/>
    <w:rsid w:val="00645703"/>
    <w:rsid w:val="00645F2D"/>
    <w:rsid w:val="006461D3"/>
    <w:rsid w:val="00647802"/>
    <w:rsid w:val="00652B3F"/>
    <w:rsid w:val="00653844"/>
    <w:rsid w:val="006541FD"/>
    <w:rsid w:val="00654541"/>
    <w:rsid w:val="00657256"/>
    <w:rsid w:val="00660220"/>
    <w:rsid w:val="00660763"/>
    <w:rsid w:val="006610AE"/>
    <w:rsid w:val="00661EDB"/>
    <w:rsid w:val="0066243A"/>
    <w:rsid w:val="00662D3A"/>
    <w:rsid w:val="006634AE"/>
    <w:rsid w:val="00663993"/>
    <w:rsid w:val="00663A76"/>
    <w:rsid w:val="00663D65"/>
    <w:rsid w:val="00667ADE"/>
    <w:rsid w:val="00670E8D"/>
    <w:rsid w:val="00671E3D"/>
    <w:rsid w:val="00672156"/>
    <w:rsid w:val="00672AE0"/>
    <w:rsid w:val="00672EBB"/>
    <w:rsid w:val="00673D96"/>
    <w:rsid w:val="00673ED7"/>
    <w:rsid w:val="006745F4"/>
    <w:rsid w:val="00674E6D"/>
    <w:rsid w:val="00674ED3"/>
    <w:rsid w:val="00675EAD"/>
    <w:rsid w:val="0067654A"/>
    <w:rsid w:val="00676EAF"/>
    <w:rsid w:val="006808B7"/>
    <w:rsid w:val="00680ABA"/>
    <w:rsid w:val="00681202"/>
    <w:rsid w:val="00683482"/>
    <w:rsid w:val="00683AA4"/>
    <w:rsid w:val="00684B67"/>
    <w:rsid w:val="00684D7F"/>
    <w:rsid w:val="00684F7C"/>
    <w:rsid w:val="00685AB8"/>
    <w:rsid w:val="00686D43"/>
    <w:rsid w:val="00687F8C"/>
    <w:rsid w:val="00690C65"/>
    <w:rsid w:val="00690F3E"/>
    <w:rsid w:val="00691CE0"/>
    <w:rsid w:val="00691ECA"/>
    <w:rsid w:val="006924EB"/>
    <w:rsid w:val="00693884"/>
    <w:rsid w:val="00694666"/>
    <w:rsid w:val="006951BB"/>
    <w:rsid w:val="00695D37"/>
    <w:rsid w:val="00695F12"/>
    <w:rsid w:val="00696140"/>
    <w:rsid w:val="00696EB0"/>
    <w:rsid w:val="006A0B03"/>
    <w:rsid w:val="006A15EC"/>
    <w:rsid w:val="006A421D"/>
    <w:rsid w:val="006A4967"/>
    <w:rsid w:val="006A63F0"/>
    <w:rsid w:val="006A6E29"/>
    <w:rsid w:val="006A6EFF"/>
    <w:rsid w:val="006B1845"/>
    <w:rsid w:val="006B1C60"/>
    <w:rsid w:val="006B3227"/>
    <w:rsid w:val="006B3F12"/>
    <w:rsid w:val="006B59EB"/>
    <w:rsid w:val="006B59FD"/>
    <w:rsid w:val="006B6F0D"/>
    <w:rsid w:val="006B785D"/>
    <w:rsid w:val="006B788B"/>
    <w:rsid w:val="006C08AE"/>
    <w:rsid w:val="006C09D7"/>
    <w:rsid w:val="006C0C3F"/>
    <w:rsid w:val="006C1633"/>
    <w:rsid w:val="006C1DB4"/>
    <w:rsid w:val="006C20F9"/>
    <w:rsid w:val="006C31A8"/>
    <w:rsid w:val="006C51D5"/>
    <w:rsid w:val="006C610F"/>
    <w:rsid w:val="006C65CA"/>
    <w:rsid w:val="006D03BD"/>
    <w:rsid w:val="006D15D5"/>
    <w:rsid w:val="006D502E"/>
    <w:rsid w:val="006E0120"/>
    <w:rsid w:val="006E02DC"/>
    <w:rsid w:val="006E06A5"/>
    <w:rsid w:val="006E1A0B"/>
    <w:rsid w:val="006E21B2"/>
    <w:rsid w:val="006E3209"/>
    <w:rsid w:val="006E6488"/>
    <w:rsid w:val="006E6667"/>
    <w:rsid w:val="006E74D9"/>
    <w:rsid w:val="006F0747"/>
    <w:rsid w:val="006F155E"/>
    <w:rsid w:val="006F20A1"/>
    <w:rsid w:val="006F287A"/>
    <w:rsid w:val="006F2F9D"/>
    <w:rsid w:val="006F4229"/>
    <w:rsid w:val="006F4798"/>
    <w:rsid w:val="006F534B"/>
    <w:rsid w:val="00700875"/>
    <w:rsid w:val="00701A1A"/>
    <w:rsid w:val="00701E4A"/>
    <w:rsid w:val="00702D23"/>
    <w:rsid w:val="0070311F"/>
    <w:rsid w:val="0070353E"/>
    <w:rsid w:val="00703BD7"/>
    <w:rsid w:val="00704F71"/>
    <w:rsid w:val="00705A02"/>
    <w:rsid w:val="00707CDA"/>
    <w:rsid w:val="007105BD"/>
    <w:rsid w:val="007108EA"/>
    <w:rsid w:val="00710B90"/>
    <w:rsid w:val="00711F5A"/>
    <w:rsid w:val="007123B2"/>
    <w:rsid w:val="00713717"/>
    <w:rsid w:val="00713DD0"/>
    <w:rsid w:val="00713E3F"/>
    <w:rsid w:val="00714320"/>
    <w:rsid w:val="00714F92"/>
    <w:rsid w:val="0071524B"/>
    <w:rsid w:val="007152BC"/>
    <w:rsid w:val="00715DBC"/>
    <w:rsid w:val="007168DC"/>
    <w:rsid w:val="00716CE9"/>
    <w:rsid w:val="00717706"/>
    <w:rsid w:val="00717874"/>
    <w:rsid w:val="0072032D"/>
    <w:rsid w:val="0072130C"/>
    <w:rsid w:val="00721A89"/>
    <w:rsid w:val="00721F38"/>
    <w:rsid w:val="00723765"/>
    <w:rsid w:val="00730BFC"/>
    <w:rsid w:val="0073298D"/>
    <w:rsid w:val="00732E69"/>
    <w:rsid w:val="007334CF"/>
    <w:rsid w:val="00733C16"/>
    <w:rsid w:val="007340B7"/>
    <w:rsid w:val="0073543C"/>
    <w:rsid w:val="00737447"/>
    <w:rsid w:val="0074090B"/>
    <w:rsid w:val="00741A68"/>
    <w:rsid w:val="00743730"/>
    <w:rsid w:val="0074396C"/>
    <w:rsid w:val="007449E2"/>
    <w:rsid w:val="00745273"/>
    <w:rsid w:val="00745A11"/>
    <w:rsid w:val="00745C31"/>
    <w:rsid w:val="00746B40"/>
    <w:rsid w:val="007510E2"/>
    <w:rsid w:val="00753994"/>
    <w:rsid w:val="007539EA"/>
    <w:rsid w:val="007540E8"/>
    <w:rsid w:val="007567D0"/>
    <w:rsid w:val="0075773D"/>
    <w:rsid w:val="00760EDC"/>
    <w:rsid w:val="00761F30"/>
    <w:rsid w:val="00762826"/>
    <w:rsid w:val="00763604"/>
    <w:rsid w:val="007638EA"/>
    <w:rsid w:val="00763D75"/>
    <w:rsid w:val="00764765"/>
    <w:rsid w:val="00764DB7"/>
    <w:rsid w:val="0076631D"/>
    <w:rsid w:val="00767A9E"/>
    <w:rsid w:val="00767DF3"/>
    <w:rsid w:val="007715EC"/>
    <w:rsid w:val="00772397"/>
    <w:rsid w:val="0077315B"/>
    <w:rsid w:val="007732C4"/>
    <w:rsid w:val="0077433C"/>
    <w:rsid w:val="007755A8"/>
    <w:rsid w:val="00776075"/>
    <w:rsid w:val="00776A0D"/>
    <w:rsid w:val="00776A71"/>
    <w:rsid w:val="00782C79"/>
    <w:rsid w:val="0078653D"/>
    <w:rsid w:val="00786FEF"/>
    <w:rsid w:val="00790B98"/>
    <w:rsid w:val="007917C6"/>
    <w:rsid w:val="007928D8"/>
    <w:rsid w:val="00795E75"/>
    <w:rsid w:val="0079666A"/>
    <w:rsid w:val="007A04BC"/>
    <w:rsid w:val="007A0ACF"/>
    <w:rsid w:val="007A3B90"/>
    <w:rsid w:val="007A5AD6"/>
    <w:rsid w:val="007A693F"/>
    <w:rsid w:val="007A6A90"/>
    <w:rsid w:val="007A749D"/>
    <w:rsid w:val="007B1970"/>
    <w:rsid w:val="007B22FE"/>
    <w:rsid w:val="007B3298"/>
    <w:rsid w:val="007B4FE7"/>
    <w:rsid w:val="007B6523"/>
    <w:rsid w:val="007B78E2"/>
    <w:rsid w:val="007C24E5"/>
    <w:rsid w:val="007C2BA5"/>
    <w:rsid w:val="007C30A3"/>
    <w:rsid w:val="007C32E3"/>
    <w:rsid w:val="007C3C2E"/>
    <w:rsid w:val="007C63CA"/>
    <w:rsid w:val="007D0AD6"/>
    <w:rsid w:val="007D1733"/>
    <w:rsid w:val="007D4178"/>
    <w:rsid w:val="007D43E0"/>
    <w:rsid w:val="007D63D1"/>
    <w:rsid w:val="007D6841"/>
    <w:rsid w:val="007D7BBA"/>
    <w:rsid w:val="007E0CE5"/>
    <w:rsid w:val="007E1009"/>
    <w:rsid w:val="007E192C"/>
    <w:rsid w:val="007E1B62"/>
    <w:rsid w:val="007E29CB"/>
    <w:rsid w:val="007E3500"/>
    <w:rsid w:val="007E50B3"/>
    <w:rsid w:val="007E60F5"/>
    <w:rsid w:val="007E7052"/>
    <w:rsid w:val="007E73C6"/>
    <w:rsid w:val="007E7A74"/>
    <w:rsid w:val="007F0E93"/>
    <w:rsid w:val="007F1534"/>
    <w:rsid w:val="007F23FA"/>
    <w:rsid w:val="007F2A9A"/>
    <w:rsid w:val="007F2F95"/>
    <w:rsid w:val="007F3153"/>
    <w:rsid w:val="007F4127"/>
    <w:rsid w:val="007F413E"/>
    <w:rsid w:val="007F5AE0"/>
    <w:rsid w:val="007F6167"/>
    <w:rsid w:val="007F6408"/>
    <w:rsid w:val="007F6E84"/>
    <w:rsid w:val="00801CF2"/>
    <w:rsid w:val="00802182"/>
    <w:rsid w:val="008061D2"/>
    <w:rsid w:val="00806F3A"/>
    <w:rsid w:val="00807538"/>
    <w:rsid w:val="0081071C"/>
    <w:rsid w:val="00810988"/>
    <w:rsid w:val="00811D58"/>
    <w:rsid w:val="00812625"/>
    <w:rsid w:val="00812870"/>
    <w:rsid w:val="008129EF"/>
    <w:rsid w:val="00813B03"/>
    <w:rsid w:val="00813FA1"/>
    <w:rsid w:val="008150AB"/>
    <w:rsid w:val="008160B8"/>
    <w:rsid w:val="00816918"/>
    <w:rsid w:val="00816AAC"/>
    <w:rsid w:val="00817701"/>
    <w:rsid w:val="00817ABC"/>
    <w:rsid w:val="00820015"/>
    <w:rsid w:val="0082053C"/>
    <w:rsid w:val="00820EEB"/>
    <w:rsid w:val="00821286"/>
    <w:rsid w:val="00821863"/>
    <w:rsid w:val="0082335D"/>
    <w:rsid w:val="008248C7"/>
    <w:rsid w:val="00824DDD"/>
    <w:rsid w:val="00825E78"/>
    <w:rsid w:val="008272D8"/>
    <w:rsid w:val="00827405"/>
    <w:rsid w:val="008302C0"/>
    <w:rsid w:val="00830896"/>
    <w:rsid w:val="008314A2"/>
    <w:rsid w:val="008338F8"/>
    <w:rsid w:val="00834D30"/>
    <w:rsid w:val="008354C1"/>
    <w:rsid w:val="00836433"/>
    <w:rsid w:val="008365ED"/>
    <w:rsid w:val="008367C6"/>
    <w:rsid w:val="00837EFE"/>
    <w:rsid w:val="008411E2"/>
    <w:rsid w:val="0084182D"/>
    <w:rsid w:val="00841D40"/>
    <w:rsid w:val="00842F6C"/>
    <w:rsid w:val="00843038"/>
    <w:rsid w:val="008431EA"/>
    <w:rsid w:val="0084470E"/>
    <w:rsid w:val="0084651E"/>
    <w:rsid w:val="008473B6"/>
    <w:rsid w:val="00850ED7"/>
    <w:rsid w:val="00852E42"/>
    <w:rsid w:val="008535DC"/>
    <w:rsid w:val="00854852"/>
    <w:rsid w:val="00854887"/>
    <w:rsid w:val="00854EEF"/>
    <w:rsid w:val="008560D9"/>
    <w:rsid w:val="00856539"/>
    <w:rsid w:val="0085708E"/>
    <w:rsid w:val="00857525"/>
    <w:rsid w:val="0086094A"/>
    <w:rsid w:val="00860D7D"/>
    <w:rsid w:val="00861097"/>
    <w:rsid w:val="008610FE"/>
    <w:rsid w:val="00861A2B"/>
    <w:rsid w:val="00861D06"/>
    <w:rsid w:val="0086477D"/>
    <w:rsid w:val="00865EA8"/>
    <w:rsid w:val="00866ABD"/>
    <w:rsid w:val="008708DC"/>
    <w:rsid w:val="00871BE3"/>
    <w:rsid w:val="00872E4F"/>
    <w:rsid w:val="00872FC5"/>
    <w:rsid w:val="008755A4"/>
    <w:rsid w:val="00875646"/>
    <w:rsid w:val="00875708"/>
    <w:rsid w:val="00876E60"/>
    <w:rsid w:val="0087755B"/>
    <w:rsid w:val="00877EF7"/>
    <w:rsid w:val="00880502"/>
    <w:rsid w:val="008807B3"/>
    <w:rsid w:val="00880D4E"/>
    <w:rsid w:val="0088112B"/>
    <w:rsid w:val="008818D0"/>
    <w:rsid w:val="008821A6"/>
    <w:rsid w:val="00882355"/>
    <w:rsid w:val="008830D3"/>
    <w:rsid w:val="00883DE8"/>
    <w:rsid w:val="0088452F"/>
    <w:rsid w:val="008848D6"/>
    <w:rsid w:val="00886706"/>
    <w:rsid w:val="00887718"/>
    <w:rsid w:val="00887DFD"/>
    <w:rsid w:val="008940B9"/>
    <w:rsid w:val="008943F5"/>
    <w:rsid w:val="00894B88"/>
    <w:rsid w:val="00895F08"/>
    <w:rsid w:val="008964A8"/>
    <w:rsid w:val="00897119"/>
    <w:rsid w:val="008978A9"/>
    <w:rsid w:val="008A059D"/>
    <w:rsid w:val="008A05BB"/>
    <w:rsid w:val="008A3893"/>
    <w:rsid w:val="008A3A7A"/>
    <w:rsid w:val="008A3EFE"/>
    <w:rsid w:val="008A4AC6"/>
    <w:rsid w:val="008A525C"/>
    <w:rsid w:val="008B048D"/>
    <w:rsid w:val="008B1C31"/>
    <w:rsid w:val="008B30F8"/>
    <w:rsid w:val="008B3FF7"/>
    <w:rsid w:val="008B5565"/>
    <w:rsid w:val="008C0753"/>
    <w:rsid w:val="008C116D"/>
    <w:rsid w:val="008C1287"/>
    <w:rsid w:val="008C2327"/>
    <w:rsid w:val="008C28EC"/>
    <w:rsid w:val="008C2B72"/>
    <w:rsid w:val="008C3036"/>
    <w:rsid w:val="008C319B"/>
    <w:rsid w:val="008C3677"/>
    <w:rsid w:val="008C3C63"/>
    <w:rsid w:val="008C4AB6"/>
    <w:rsid w:val="008C524D"/>
    <w:rsid w:val="008D0367"/>
    <w:rsid w:val="008D27C7"/>
    <w:rsid w:val="008D2BA6"/>
    <w:rsid w:val="008D4B28"/>
    <w:rsid w:val="008D737F"/>
    <w:rsid w:val="008D765F"/>
    <w:rsid w:val="008D76E6"/>
    <w:rsid w:val="008D79DE"/>
    <w:rsid w:val="008E029F"/>
    <w:rsid w:val="008E1257"/>
    <w:rsid w:val="008E1C04"/>
    <w:rsid w:val="008E1C13"/>
    <w:rsid w:val="008E380D"/>
    <w:rsid w:val="008E3F24"/>
    <w:rsid w:val="008E47C9"/>
    <w:rsid w:val="008E5AE8"/>
    <w:rsid w:val="008E6796"/>
    <w:rsid w:val="008E7772"/>
    <w:rsid w:val="008F0B7D"/>
    <w:rsid w:val="008F0F58"/>
    <w:rsid w:val="008F12D1"/>
    <w:rsid w:val="008F472A"/>
    <w:rsid w:val="008F5E6B"/>
    <w:rsid w:val="009000E0"/>
    <w:rsid w:val="00900658"/>
    <w:rsid w:val="0090209C"/>
    <w:rsid w:val="00902529"/>
    <w:rsid w:val="00903BBF"/>
    <w:rsid w:val="00903CCD"/>
    <w:rsid w:val="009052F1"/>
    <w:rsid w:val="00907C9D"/>
    <w:rsid w:val="00910464"/>
    <w:rsid w:val="00911BEB"/>
    <w:rsid w:val="00913A2F"/>
    <w:rsid w:val="00913B71"/>
    <w:rsid w:val="009150DB"/>
    <w:rsid w:val="00915354"/>
    <w:rsid w:val="00915FD2"/>
    <w:rsid w:val="00916570"/>
    <w:rsid w:val="009174AA"/>
    <w:rsid w:val="00917AF6"/>
    <w:rsid w:val="00917C0C"/>
    <w:rsid w:val="0092015C"/>
    <w:rsid w:val="00920C72"/>
    <w:rsid w:val="00921F53"/>
    <w:rsid w:val="00922374"/>
    <w:rsid w:val="0092252D"/>
    <w:rsid w:val="00922B5C"/>
    <w:rsid w:val="00922D6E"/>
    <w:rsid w:val="0092475A"/>
    <w:rsid w:val="00925C48"/>
    <w:rsid w:val="00925FD7"/>
    <w:rsid w:val="00927194"/>
    <w:rsid w:val="00927774"/>
    <w:rsid w:val="009279DF"/>
    <w:rsid w:val="00930436"/>
    <w:rsid w:val="00930634"/>
    <w:rsid w:val="00930D56"/>
    <w:rsid w:val="00931588"/>
    <w:rsid w:val="00931E64"/>
    <w:rsid w:val="0093334A"/>
    <w:rsid w:val="00933A25"/>
    <w:rsid w:val="00933E7F"/>
    <w:rsid w:val="00933F46"/>
    <w:rsid w:val="009346E0"/>
    <w:rsid w:val="009349A3"/>
    <w:rsid w:val="00935EEC"/>
    <w:rsid w:val="0093656E"/>
    <w:rsid w:val="009366EF"/>
    <w:rsid w:val="00936847"/>
    <w:rsid w:val="00936E04"/>
    <w:rsid w:val="00941872"/>
    <w:rsid w:val="00941F13"/>
    <w:rsid w:val="00942E40"/>
    <w:rsid w:val="00943150"/>
    <w:rsid w:val="00943189"/>
    <w:rsid w:val="009433D5"/>
    <w:rsid w:val="009434A7"/>
    <w:rsid w:val="00943C7C"/>
    <w:rsid w:val="00944966"/>
    <w:rsid w:val="00947B4F"/>
    <w:rsid w:val="00951191"/>
    <w:rsid w:val="009517F0"/>
    <w:rsid w:val="00953931"/>
    <w:rsid w:val="00953F37"/>
    <w:rsid w:val="00954F50"/>
    <w:rsid w:val="00955995"/>
    <w:rsid w:val="00955E6A"/>
    <w:rsid w:val="009629F9"/>
    <w:rsid w:val="009631E7"/>
    <w:rsid w:val="009634C2"/>
    <w:rsid w:val="00964C24"/>
    <w:rsid w:val="00965CB4"/>
    <w:rsid w:val="009673BA"/>
    <w:rsid w:val="0096750A"/>
    <w:rsid w:val="009677C6"/>
    <w:rsid w:val="00972A29"/>
    <w:rsid w:val="0097558D"/>
    <w:rsid w:val="009758A0"/>
    <w:rsid w:val="00975EE3"/>
    <w:rsid w:val="009777B0"/>
    <w:rsid w:val="00981AEA"/>
    <w:rsid w:val="00984F2D"/>
    <w:rsid w:val="00987983"/>
    <w:rsid w:val="00990C87"/>
    <w:rsid w:val="00991091"/>
    <w:rsid w:val="0099137B"/>
    <w:rsid w:val="00991CD3"/>
    <w:rsid w:val="00992EF9"/>
    <w:rsid w:val="00993B19"/>
    <w:rsid w:val="00994977"/>
    <w:rsid w:val="00995264"/>
    <w:rsid w:val="00995C8D"/>
    <w:rsid w:val="00996281"/>
    <w:rsid w:val="0099637C"/>
    <w:rsid w:val="009973FB"/>
    <w:rsid w:val="00997A3A"/>
    <w:rsid w:val="009A36D2"/>
    <w:rsid w:val="009A4ABA"/>
    <w:rsid w:val="009A6000"/>
    <w:rsid w:val="009B08C4"/>
    <w:rsid w:val="009B0916"/>
    <w:rsid w:val="009B09D3"/>
    <w:rsid w:val="009B17A4"/>
    <w:rsid w:val="009B5428"/>
    <w:rsid w:val="009B6CFD"/>
    <w:rsid w:val="009C0108"/>
    <w:rsid w:val="009C0931"/>
    <w:rsid w:val="009C3339"/>
    <w:rsid w:val="009D0C85"/>
    <w:rsid w:val="009D123E"/>
    <w:rsid w:val="009D54E4"/>
    <w:rsid w:val="009D63AC"/>
    <w:rsid w:val="009D7D66"/>
    <w:rsid w:val="009E3323"/>
    <w:rsid w:val="009E3953"/>
    <w:rsid w:val="009E40EE"/>
    <w:rsid w:val="009E459A"/>
    <w:rsid w:val="009E58C2"/>
    <w:rsid w:val="009E59B5"/>
    <w:rsid w:val="009E5FCE"/>
    <w:rsid w:val="009E65E4"/>
    <w:rsid w:val="009E693C"/>
    <w:rsid w:val="009E7021"/>
    <w:rsid w:val="009E78B9"/>
    <w:rsid w:val="009F0041"/>
    <w:rsid w:val="009F015D"/>
    <w:rsid w:val="009F6423"/>
    <w:rsid w:val="009F7317"/>
    <w:rsid w:val="00A00B7C"/>
    <w:rsid w:val="00A00E2E"/>
    <w:rsid w:val="00A028EE"/>
    <w:rsid w:val="00A05615"/>
    <w:rsid w:val="00A0645F"/>
    <w:rsid w:val="00A06BB6"/>
    <w:rsid w:val="00A118A1"/>
    <w:rsid w:val="00A13EE1"/>
    <w:rsid w:val="00A147C5"/>
    <w:rsid w:val="00A14B57"/>
    <w:rsid w:val="00A15643"/>
    <w:rsid w:val="00A1797C"/>
    <w:rsid w:val="00A17B8C"/>
    <w:rsid w:val="00A21D95"/>
    <w:rsid w:val="00A22CF5"/>
    <w:rsid w:val="00A23D25"/>
    <w:rsid w:val="00A27CF8"/>
    <w:rsid w:val="00A30816"/>
    <w:rsid w:val="00A31AB4"/>
    <w:rsid w:val="00A32055"/>
    <w:rsid w:val="00A332D6"/>
    <w:rsid w:val="00A33712"/>
    <w:rsid w:val="00A3484B"/>
    <w:rsid w:val="00A34AD2"/>
    <w:rsid w:val="00A46479"/>
    <w:rsid w:val="00A46C8E"/>
    <w:rsid w:val="00A47A65"/>
    <w:rsid w:val="00A501F7"/>
    <w:rsid w:val="00A50408"/>
    <w:rsid w:val="00A532EB"/>
    <w:rsid w:val="00A5330D"/>
    <w:rsid w:val="00A53866"/>
    <w:rsid w:val="00A545A6"/>
    <w:rsid w:val="00A55D5B"/>
    <w:rsid w:val="00A56836"/>
    <w:rsid w:val="00A56B68"/>
    <w:rsid w:val="00A571D7"/>
    <w:rsid w:val="00A579BC"/>
    <w:rsid w:val="00A579CB"/>
    <w:rsid w:val="00A57B36"/>
    <w:rsid w:val="00A63DD1"/>
    <w:rsid w:val="00A6400F"/>
    <w:rsid w:val="00A64A14"/>
    <w:rsid w:val="00A64CA3"/>
    <w:rsid w:val="00A7012D"/>
    <w:rsid w:val="00A70C7A"/>
    <w:rsid w:val="00A73967"/>
    <w:rsid w:val="00A739D2"/>
    <w:rsid w:val="00A74A83"/>
    <w:rsid w:val="00A768B8"/>
    <w:rsid w:val="00A800E7"/>
    <w:rsid w:val="00A808D4"/>
    <w:rsid w:val="00A8121B"/>
    <w:rsid w:val="00A81627"/>
    <w:rsid w:val="00A81FB4"/>
    <w:rsid w:val="00A821E0"/>
    <w:rsid w:val="00A8302D"/>
    <w:rsid w:val="00A833E8"/>
    <w:rsid w:val="00A86D69"/>
    <w:rsid w:val="00A870DD"/>
    <w:rsid w:val="00A87C0F"/>
    <w:rsid w:val="00A87D48"/>
    <w:rsid w:val="00A90BFD"/>
    <w:rsid w:val="00A90CC1"/>
    <w:rsid w:val="00A91640"/>
    <w:rsid w:val="00A917C5"/>
    <w:rsid w:val="00A91A8C"/>
    <w:rsid w:val="00A92EF1"/>
    <w:rsid w:val="00A93542"/>
    <w:rsid w:val="00A9369D"/>
    <w:rsid w:val="00A96F3C"/>
    <w:rsid w:val="00AA0276"/>
    <w:rsid w:val="00AA03F6"/>
    <w:rsid w:val="00AA1280"/>
    <w:rsid w:val="00AA2995"/>
    <w:rsid w:val="00AA2C8C"/>
    <w:rsid w:val="00AA346E"/>
    <w:rsid w:val="00AA3B51"/>
    <w:rsid w:val="00AA3C5C"/>
    <w:rsid w:val="00AA3C77"/>
    <w:rsid w:val="00AA4A1A"/>
    <w:rsid w:val="00AA53FC"/>
    <w:rsid w:val="00AA69F1"/>
    <w:rsid w:val="00AB281A"/>
    <w:rsid w:val="00AB4056"/>
    <w:rsid w:val="00AB6462"/>
    <w:rsid w:val="00AB788B"/>
    <w:rsid w:val="00AB7976"/>
    <w:rsid w:val="00AC000F"/>
    <w:rsid w:val="00AC1C5D"/>
    <w:rsid w:val="00AC2474"/>
    <w:rsid w:val="00AC35DD"/>
    <w:rsid w:val="00AC3F69"/>
    <w:rsid w:val="00AC4F1A"/>
    <w:rsid w:val="00AC5248"/>
    <w:rsid w:val="00AC5448"/>
    <w:rsid w:val="00AC5C8B"/>
    <w:rsid w:val="00AC5F3E"/>
    <w:rsid w:val="00AC7ED8"/>
    <w:rsid w:val="00AD08AB"/>
    <w:rsid w:val="00AD1322"/>
    <w:rsid w:val="00AD17AA"/>
    <w:rsid w:val="00AD2BAA"/>
    <w:rsid w:val="00AD38A3"/>
    <w:rsid w:val="00AD3F52"/>
    <w:rsid w:val="00AD4937"/>
    <w:rsid w:val="00AD4C4F"/>
    <w:rsid w:val="00AD6ACF"/>
    <w:rsid w:val="00AD6BAD"/>
    <w:rsid w:val="00AD6D68"/>
    <w:rsid w:val="00AD72F9"/>
    <w:rsid w:val="00AE09D2"/>
    <w:rsid w:val="00AE0CD9"/>
    <w:rsid w:val="00AE1297"/>
    <w:rsid w:val="00AE3034"/>
    <w:rsid w:val="00AE50B0"/>
    <w:rsid w:val="00AE5E24"/>
    <w:rsid w:val="00AE61E9"/>
    <w:rsid w:val="00AE76B6"/>
    <w:rsid w:val="00AF029C"/>
    <w:rsid w:val="00AF0997"/>
    <w:rsid w:val="00AF0B5A"/>
    <w:rsid w:val="00AF1C33"/>
    <w:rsid w:val="00AF1FEE"/>
    <w:rsid w:val="00AF388D"/>
    <w:rsid w:val="00AF3B32"/>
    <w:rsid w:val="00AF4334"/>
    <w:rsid w:val="00AF47D8"/>
    <w:rsid w:val="00AF5E15"/>
    <w:rsid w:val="00AF6B4E"/>
    <w:rsid w:val="00AF6DE5"/>
    <w:rsid w:val="00AF703E"/>
    <w:rsid w:val="00AF79A5"/>
    <w:rsid w:val="00B028EA"/>
    <w:rsid w:val="00B02A5C"/>
    <w:rsid w:val="00B02BDA"/>
    <w:rsid w:val="00B02F91"/>
    <w:rsid w:val="00B055FE"/>
    <w:rsid w:val="00B056FF"/>
    <w:rsid w:val="00B0722E"/>
    <w:rsid w:val="00B07988"/>
    <w:rsid w:val="00B079FC"/>
    <w:rsid w:val="00B1018D"/>
    <w:rsid w:val="00B114D3"/>
    <w:rsid w:val="00B14052"/>
    <w:rsid w:val="00B1594A"/>
    <w:rsid w:val="00B1609A"/>
    <w:rsid w:val="00B164E0"/>
    <w:rsid w:val="00B16AC4"/>
    <w:rsid w:val="00B179DB"/>
    <w:rsid w:val="00B2106C"/>
    <w:rsid w:val="00B21BEE"/>
    <w:rsid w:val="00B22A97"/>
    <w:rsid w:val="00B24E4E"/>
    <w:rsid w:val="00B25748"/>
    <w:rsid w:val="00B26597"/>
    <w:rsid w:val="00B276C0"/>
    <w:rsid w:val="00B27CCD"/>
    <w:rsid w:val="00B3087A"/>
    <w:rsid w:val="00B3623D"/>
    <w:rsid w:val="00B37B7F"/>
    <w:rsid w:val="00B40032"/>
    <w:rsid w:val="00B402EA"/>
    <w:rsid w:val="00B40CBD"/>
    <w:rsid w:val="00B4135D"/>
    <w:rsid w:val="00B42805"/>
    <w:rsid w:val="00B43900"/>
    <w:rsid w:val="00B43A15"/>
    <w:rsid w:val="00B43F74"/>
    <w:rsid w:val="00B44143"/>
    <w:rsid w:val="00B4611C"/>
    <w:rsid w:val="00B46AFE"/>
    <w:rsid w:val="00B5143A"/>
    <w:rsid w:val="00B51750"/>
    <w:rsid w:val="00B51841"/>
    <w:rsid w:val="00B54718"/>
    <w:rsid w:val="00B54992"/>
    <w:rsid w:val="00B5520F"/>
    <w:rsid w:val="00B55ABC"/>
    <w:rsid w:val="00B55DA6"/>
    <w:rsid w:val="00B56016"/>
    <w:rsid w:val="00B60EBC"/>
    <w:rsid w:val="00B62E2A"/>
    <w:rsid w:val="00B62F97"/>
    <w:rsid w:val="00B6348A"/>
    <w:rsid w:val="00B66140"/>
    <w:rsid w:val="00B66296"/>
    <w:rsid w:val="00B67D8D"/>
    <w:rsid w:val="00B70689"/>
    <w:rsid w:val="00B7093D"/>
    <w:rsid w:val="00B70B28"/>
    <w:rsid w:val="00B71036"/>
    <w:rsid w:val="00B718BB"/>
    <w:rsid w:val="00B71D25"/>
    <w:rsid w:val="00B72A57"/>
    <w:rsid w:val="00B73383"/>
    <w:rsid w:val="00B73BAD"/>
    <w:rsid w:val="00B7494F"/>
    <w:rsid w:val="00B75266"/>
    <w:rsid w:val="00B7536A"/>
    <w:rsid w:val="00B75AAA"/>
    <w:rsid w:val="00B76041"/>
    <w:rsid w:val="00B76940"/>
    <w:rsid w:val="00B7722F"/>
    <w:rsid w:val="00B8031A"/>
    <w:rsid w:val="00B80C53"/>
    <w:rsid w:val="00B80D71"/>
    <w:rsid w:val="00B81EC8"/>
    <w:rsid w:val="00B827FD"/>
    <w:rsid w:val="00B82934"/>
    <w:rsid w:val="00B82B89"/>
    <w:rsid w:val="00B82C0D"/>
    <w:rsid w:val="00B8301B"/>
    <w:rsid w:val="00B83141"/>
    <w:rsid w:val="00B857FF"/>
    <w:rsid w:val="00B917DD"/>
    <w:rsid w:val="00B91CA3"/>
    <w:rsid w:val="00B945C6"/>
    <w:rsid w:val="00B94803"/>
    <w:rsid w:val="00B96BBF"/>
    <w:rsid w:val="00BA0C3C"/>
    <w:rsid w:val="00BA1DBB"/>
    <w:rsid w:val="00BA378F"/>
    <w:rsid w:val="00BA4450"/>
    <w:rsid w:val="00BA67D1"/>
    <w:rsid w:val="00BA69C7"/>
    <w:rsid w:val="00BA71C6"/>
    <w:rsid w:val="00BA7556"/>
    <w:rsid w:val="00BB22C5"/>
    <w:rsid w:val="00BB2453"/>
    <w:rsid w:val="00BB2BB0"/>
    <w:rsid w:val="00BB3F6B"/>
    <w:rsid w:val="00BB4573"/>
    <w:rsid w:val="00BB45A3"/>
    <w:rsid w:val="00BB503F"/>
    <w:rsid w:val="00BB5AC4"/>
    <w:rsid w:val="00BB6404"/>
    <w:rsid w:val="00BB706F"/>
    <w:rsid w:val="00BC0DB3"/>
    <w:rsid w:val="00BC126F"/>
    <w:rsid w:val="00BC16BD"/>
    <w:rsid w:val="00BC1B01"/>
    <w:rsid w:val="00BC20B2"/>
    <w:rsid w:val="00BC34FE"/>
    <w:rsid w:val="00BC362F"/>
    <w:rsid w:val="00BC52D9"/>
    <w:rsid w:val="00BC650F"/>
    <w:rsid w:val="00BC6CF1"/>
    <w:rsid w:val="00BC7630"/>
    <w:rsid w:val="00BC7D1E"/>
    <w:rsid w:val="00BC7E94"/>
    <w:rsid w:val="00BD115F"/>
    <w:rsid w:val="00BD132C"/>
    <w:rsid w:val="00BD211B"/>
    <w:rsid w:val="00BD2E83"/>
    <w:rsid w:val="00BD2FBB"/>
    <w:rsid w:val="00BD30C5"/>
    <w:rsid w:val="00BD3181"/>
    <w:rsid w:val="00BD33FC"/>
    <w:rsid w:val="00BD42ED"/>
    <w:rsid w:val="00BD62F5"/>
    <w:rsid w:val="00BD701B"/>
    <w:rsid w:val="00BD7B1D"/>
    <w:rsid w:val="00BE101B"/>
    <w:rsid w:val="00BE1868"/>
    <w:rsid w:val="00BE3293"/>
    <w:rsid w:val="00BE5E5B"/>
    <w:rsid w:val="00BE65F5"/>
    <w:rsid w:val="00BE7EA4"/>
    <w:rsid w:val="00BF0352"/>
    <w:rsid w:val="00BF1C41"/>
    <w:rsid w:val="00BF1DFF"/>
    <w:rsid w:val="00BF2735"/>
    <w:rsid w:val="00BF3F7A"/>
    <w:rsid w:val="00BF4486"/>
    <w:rsid w:val="00BF6F40"/>
    <w:rsid w:val="00BF6F6E"/>
    <w:rsid w:val="00BF7456"/>
    <w:rsid w:val="00C041C6"/>
    <w:rsid w:val="00C046B4"/>
    <w:rsid w:val="00C10072"/>
    <w:rsid w:val="00C10BA6"/>
    <w:rsid w:val="00C10F75"/>
    <w:rsid w:val="00C1504B"/>
    <w:rsid w:val="00C179F0"/>
    <w:rsid w:val="00C206FA"/>
    <w:rsid w:val="00C2123A"/>
    <w:rsid w:val="00C22F4D"/>
    <w:rsid w:val="00C233E3"/>
    <w:rsid w:val="00C23D80"/>
    <w:rsid w:val="00C24E20"/>
    <w:rsid w:val="00C24E81"/>
    <w:rsid w:val="00C259DD"/>
    <w:rsid w:val="00C25B93"/>
    <w:rsid w:val="00C25CA1"/>
    <w:rsid w:val="00C2614D"/>
    <w:rsid w:val="00C2774D"/>
    <w:rsid w:val="00C3097A"/>
    <w:rsid w:val="00C31466"/>
    <w:rsid w:val="00C316F2"/>
    <w:rsid w:val="00C322D6"/>
    <w:rsid w:val="00C3303B"/>
    <w:rsid w:val="00C33B88"/>
    <w:rsid w:val="00C35187"/>
    <w:rsid w:val="00C354F2"/>
    <w:rsid w:val="00C360B5"/>
    <w:rsid w:val="00C3792C"/>
    <w:rsid w:val="00C37BFC"/>
    <w:rsid w:val="00C37FB5"/>
    <w:rsid w:val="00C41EB2"/>
    <w:rsid w:val="00C4541A"/>
    <w:rsid w:val="00C45429"/>
    <w:rsid w:val="00C45F25"/>
    <w:rsid w:val="00C45F82"/>
    <w:rsid w:val="00C47500"/>
    <w:rsid w:val="00C476A5"/>
    <w:rsid w:val="00C47733"/>
    <w:rsid w:val="00C5259D"/>
    <w:rsid w:val="00C528FA"/>
    <w:rsid w:val="00C52964"/>
    <w:rsid w:val="00C52CDA"/>
    <w:rsid w:val="00C52FC1"/>
    <w:rsid w:val="00C5378C"/>
    <w:rsid w:val="00C537A8"/>
    <w:rsid w:val="00C56380"/>
    <w:rsid w:val="00C56A91"/>
    <w:rsid w:val="00C5700F"/>
    <w:rsid w:val="00C570AA"/>
    <w:rsid w:val="00C57FDE"/>
    <w:rsid w:val="00C63144"/>
    <w:rsid w:val="00C635C3"/>
    <w:rsid w:val="00C654DD"/>
    <w:rsid w:val="00C6635C"/>
    <w:rsid w:val="00C663BD"/>
    <w:rsid w:val="00C70D44"/>
    <w:rsid w:val="00C737FB"/>
    <w:rsid w:val="00C73EC8"/>
    <w:rsid w:val="00C7783A"/>
    <w:rsid w:val="00C77AE1"/>
    <w:rsid w:val="00C802A7"/>
    <w:rsid w:val="00C80EB1"/>
    <w:rsid w:val="00C8112A"/>
    <w:rsid w:val="00C85030"/>
    <w:rsid w:val="00C85750"/>
    <w:rsid w:val="00C85CB2"/>
    <w:rsid w:val="00C868F9"/>
    <w:rsid w:val="00C8772C"/>
    <w:rsid w:val="00C879C3"/>
    <w:rsid w:val="00C902AD"/>
    <w:rsid w:val="00C907F3"/>
    <w:rsid w:val="00C90E2D"/>
    <w:rsid w:val="00C91103"/>
    <w:rsid w:val="00C91801"/>
    <w:rsid w:val="00C927CE"/>
    <w:rsid w:val="00C937DB"/>
    <w:rsid w:val="00C9569C"/>
    <w:rsid w:val="00C96582"/>
    <w:rsid w:val="00C97A0D"/>
    <w:rsid w:val="00CA2E30"/>
    <w:rsid w:val="00CA43AB"/>
    <w:rsid w:val="00CA487D"/>
    <w:rsid w:val="00CB10A3"/>
    <w:rsid w:val="00CB1C0F"/>
    <w:rsid w:val="00CB21D5"/>
    <w:rsid w:val="00CB24E3"/>
    <w:rsid w:val="00CB33F6"/>
    <w:rsid w:val="00CB3BBB"/>
    <w:rsid w:val="00CB56FD"/>
    <w:rsid w:val="00CB5752"/>
    <w:rsid w:val="00CB5C0D"/>
    <w:rsid w:val="00CB61AA"/>
    <w:rsid w:val="00CB6314"/>
    <w:rsid w:val="00CB7462"/>
    <w:rsid w:val="00CB7BCC"/>
    <w:rsid w:val="00CC2E93"/>
    <w:rsid w:val="00CC2FC3"/>
    <w:rsid w:val="00CC3894"/>
    <w:rsid w:val="00CC5061"/>
    <w:rsid w:val="00CC6718"/>
    <w:rsid w:val="00CD3E04"/>
    <w:rsid w:val="00CD445A"/>
    <w:rsid w:val="00CD4BF8"/>
    <w:rsid w:val="00CD4EA6"/>
    <w:rsid w:val="00CD7115"/>
    <w:rsid w:val="00CD77EA"/>
    <w:rsid w:val="00CD7A22"/>
    <w:rsid w:val="00CE1BA6"/>
    <w:rsid w:val="00CE1E20"/>
    <w:rsid w:val="00CE220E"/>
    <w:rsid w:val="00CE287D"/>
    <w:rsid w:val="00CE3C97"/>
    <w:rsid w:val="00CE459C"/>
    <w:rsid w:val="00CE54FB"/>
    <w:rsid w:val="00CF0A86"/>
    <w:rsid w:val="00CF15C8"/>
    <w:rsid w:val="00CF394E"/>
    <w:rsid w:val="00CF3A1A"/>
    <w:rsid w:val="00CF4E62"/>
    <w:rsid w:val="00CF6E2F"/>
    <w:rsid w:val="00CF77F2"/>
    <w:rsid w:val="00CF7CE4"/>
    <w:rsid w:val="00D01197"/>
    <w:rsid w:val="00D01C56"/>
    <w:rsid w:val="00D02C14"/>
    <w:rsid w:val="00D0364F"/>
    <w:rsid w:val="00D03D23"/>
    <w:rsid w:val="00D045D4"/>
    <w:rsid w:val="00D067C4"/>
    <w:rsid w:val="00D1422B"/>
    <w:rsid w:val="00D149AE"/>
    <w:rsid w:val="00D15785"/>
    <w:rsid w:val="00D1651D"/>
    <w:rsid w:val="00D16848"/>
    <w:rsid w:val="00D173A4"/>
    <w:rsid w:val="00D17FD0"/>
    <w:rsid w:val="00D20DED"/>
    <w:rsid w:val="00D223B2"/>
    <w:rsid w:val="00D235FF"/>
    <w:rsid w:val="00D236A8"/>
    <w:rsid w:val="00D26D75"/>
    <w:rsid w:val="00D27046"/>
    <w:rsid w:val="00D30C0E"/>
    <w:rsid w:val="00D3238F"/>
    <w:rsid w:val="00D328AF"/>
    <w:rsid w:val="00D33363"/>
    <w:rsid w:val="00D34420"/>
    <w:rsid w:val="00D34E5F"/>
    <w:rsid w:val="00D3507F"/>
    <w:rsid w:val="00D3530C"/>
    <w:rsid w:val="00D35CB6"/>
    <w:rsid w:val="00D35E90"/>
    <w:rsid w:val="00D37825"/>
    <w:rsid w:val="00D37B19"/>
    <w:rsid w:val="00D37B2F"/>
    <w:rsid w:val="00D40F32"/>
    <w:rsid w:val="00D41A93"/>
    <w:rsid w:val="00D41F53"/>
    <w:rsid w:val="00D4260E"/>
    <w:rsid w:val="00D44396"/>
    <w:rsid w:val="00D44627"/>
    <w:rsid w:val="00D453B3"/>
    <w:rsid w:val="00D4593C"/>
    <w:rsid w:val="00D463EC"/>
    <w:rsid w:val="00D466A3"/>
    <w:rsid w:val="00D468CE"/>
    <w:rsid w:val="00D474F9"/>
    <w:rsid w:val="00D50C8D"/>
    <w:rsid w:val="00D51D72"/>
    <w:rsid w:val="00D544C5"/>
    <w:rsid w:val="00D56111"/>
    <w:rsid w:val="00D57799"/>
    <w:rsid w:val="00D60784"/>
    <w:rsid w:val="00D61309"/>
    <w:rsid w:val="00D61E20"/>
    <w:rsid w:val="00D61FD0"/>
    <w:rsid w:val="00D626F9"/>
    <w:rsid w:val="00D66726"/>
    <w:rsid w:val="00D67720"/>
    <w:rsid w:val="00D67B41"/>
    <w:rsid w:val="00D70483"/>
    <w:rsid w:val="00D70C0D"/>
    <w:rsid w:val="00D73741"/>
    <w:rsid w:val="00D74011"/>
    <w:rsid w:val="00D767C3"/>
    <w:rsid w:val="00D768DA"/>
    <w:rsid w:val="00D777A0"/>
    <w:rsid w:val="00D801F6"/>
    <w:rsid w:val="00D8040F"/>
    <w:rsid w:val="00D8100C"/>
    <w:rsid w:val="00D837BB"/>
    <w:rsid w:val="00D84465"/>
    <w:rsid w:val="00D847F5"/>
    <w:rsid w:val="00D84B60"/>
    <w:rsid w:val="00D84C21"/>
    <w:rsid w:val="00D84E87"/>
    <w:rsid w:val="00D87778"/>
    <w:rsid w:val="00D92541"/>
    <w:rsid w:val="00D9255E"/>
    <w:rsid w:val="00D937B0"/>
    <w:rsid w:val="00D943FF"/>
    <w:rsid w:val="00D9502F"/>
    <w:rsid w:val="00D95662"/>
    <w:rsid w:val="00D960D3"/>
    <w:rsid w:val="00D9611B"/>
    <w:rsid w:val="00D97BE0"/>
    <w:rsid w:val="00DA0374"/>
    <w:rsid w:val="00DA1B42"/>
    <w:rsid w:val="00DA65C2"/>
    <w:rsid w:val="00DA6F93"/>
    <w:rsid w:val="00DA7DBF"/>
    <w:rsid w:val="00DB078C"/>
    <w:rsid w:val="00DB1248"/>
    <w:rsid w:val="00DB14CA"/>
    <w:rsid w:val="00DB15F9"/>
    <w:rsid w:val="00DB1BBD"/>
    <w:rsid w:val="00DB64D3"/>
    <w:rsid w:val="00DC1552"/>
    <w:rsid w:val="00DC5556"/>
    <w:rsid w:val="00DC5D0B"/>
    <w:rsid w:val="00DC704D"/>
    <w:rsid w:val="00DC7078"/>
    <w:rsid w:val="00DD1AD2"/>
    <w:rsid w:val="00DD1BE7"/>
    <w:rsid w:val="00DD2DCD"/>
    <w:rsid w:val="00DD3422"/>
    <w:rsid w:val="00DD36F1"/>
    <w:rsid w:val="00DD3839"/>
    <w:rsid w:val="00DD4707"/>
    <w:rsid w:val="00DD4E99"/>
    <w:rsid w:val="00DD5593"/>
    <w:rsid w:val="00DD6355"/>
    <w:rsid w:val="00DD6A0E"/>
    <w:rsid w:val="00DD6F81"/>
    <w:rsid w:val="00DD72F6"/>
    <w:rsid w:val="00DD77FC"/>
    <w:rsid w:val="00DD7D08"/>
    <w:rsid w:val="00DD7D70"/>
    <w:rsid w:val="00DE0CCA"/>
    <w:rsid w:val="00DE1CEC"/>
    <w:rsid w:val="00DE2E2D"/>
    <w:rsid w:val="00DE33E4"/>
    <w:rsid w:val="00DE3A49"/>
    <w:rsid w:val="00DE453E"/>
    <w:rsid w:val="00DE61FB"/>
    <w:rsid w:val="00DE6C54"/>
    <w:rsid w:val="00DE78AE"/>
    <w:rsid w:val="00DF078C"/>
    <w:rsid w:val="00DF2143"/>
    <w:rsid w:val="00DF2173"/>
    <w:rsid w:val="00DF2DB9"/>
    <w:rsid w:val="00DF2E86"/>
    <w:rsid w:val="00DF3DFF"/>
    <w:rsid w:val="00DF6A20"/>
    <w:rsid w:val="00E00ACC"/>
    <w:rsid w:val="00E018FC"/>
    <w:rsid w:val="00E03118"/>
    <w:rsid w:val="00E041DB"/>
    <w:rsid w:val="00E04E09"/>
    <w:rsid w:val="00E0679E"/>
    <w:rsid w:val="00E07E79"/>
    <w:rsid w:val="00E11342"/>
    <w:rsid w:val="00E117FE"/>
    <w:rsid w:val="00E12824"/>
    <w:rsid w:val="00E14F69"/>
    <w:rsid w:val="00E15793"/>
    <w:rsid w:val="00E15D58"/>
    <w:rsid w:val="00E16DC4"/>
    <w:rsid w:val="00E20011"/>
    <w:rsid w:val="00E207DE"/>
    <w:rsid w:val="00E213FC"/>
    <w:rsid w:val="00E222F4"/>
    <w:rsid w:val="00E2380B"/>
    <w:rsid w:val="00E24E27"/>
    <w:rsid w:val="00E25A3C"/>
    <w:rsid w:val="00E266E1"/>
    <w:rsid w:val="00E26D5B"/>
    <w:rsid w:val="00E31D37"/>
    <w:rsid w:val="00E32110"/>
    <w:rsid w:val="00E33380"/>
    <w:rsid w:val="00E33C00"/>
    <w:rsid w:val="00E35544"/>
    <w:rsid w:val="00E35876"/>
    <w:rsid w:val="00E36286"/>
    <w:rsid w:val="00E368E1"/>
    <w:rsid w:val="00E4029C"/>
    <w:rsid w:val="00E4081B"/>
    <w:rsid w:val="00E42200"/>
    <w:rsid w:val="00E43759"/>
    <w:rsid w:val="00E438DD"/>
    <w:rsid w:val="00E45470"/>
    <w:rsid w:val="00E45A84"/>
    <w:rsid w:val="00E5096B"/>
    <w:rsid w:val="00E52125"/>
    <w:rsid w:val="00E522AC"/>
    <w:rsid w:val="00E53A25"/>
    <w:rsid w:val="00E54F80"/>
    <w:rsid w:val="00E5596D"/>
    <w:rsid w:val="00E561CE"/>
    <w:rsid w:val="00E564CC"/>
    <w:rsid w:val="00E56D09"/>
    <w:rsid w:val="00E57E82"/>
    <w:rsid w:val="00E604C8"/>
    <w:rsid w:val="00E611E5"/>
    <w:rsid w:val="00E615EA"/>
    <w:rsid w:val="00E61A36"/>
    <w:rsid w:val="00E61BA8"/>
    <w:rsid w:val="00E6233B"/>
    <w:rsid w:val="00E62568"/>
    <w:rsid w:val="00E6310B"/>
    <w:rsid w:val="00E636A5"/>
    <w:rsid w:val="00E638DD"/>
    <w:rsid w:val="00E659C3"/>
    <w:rsid w:val="00E66ADB"/>
    <w:rsid w:val="00E66C43"/>
    <w:rsid w:val="00E673D4"/>
    <w:rsid w:val="00E70405"/>
    <w:rsid w:val="00E7169B"/>
    <w:rsid w:val="00E71FF8"/>
    <w:rsid w:val="00E725CA"/>
    <w:rsid w:val="00E741F2"/>
    <w:rsid w:val="00E74A28"/>
    <w:rsid w:val="00E77620"/>
    <w:rsid w:val="00E77765"/>
    <w:rsid w:val="00E805BA"/>
    <w:rsid w:val="00E82AB9"/>
    <w:rsid w:val="00E832F5"/>
    <w:rsid w:val="00E8337B"/>
    <w:rsid w:val="00E846D9"/>
    <w:rsid w:val="00E87019"/>
    <w:rsid w:val="00E87704"/>
    <w:rsid w:val="00E906A5"/>
    <w:rsid w:val="00E90E51"/>
    <w:rsid w:val="00E91850"/>
    <w:rsid w:val="00E946C7"/>
    <w:rsid w:val="00EA2139"/>
    <w:rsid w:val="00EA23DE"/>
    <w:rsid w:val="00EA46AD"/>
    <w:rsid w:val="00EA4ECA"/>
    <w:rsid w:val="00EB090C"/>
    <w:rsid w:val="00EB2EB6"/>
    <w:rsid w:val="00EB4D3C"/>
    <w:rsid w:val="00EB5B51"/>
    <w:rsid w:val="00EB6B64"/>
    <w:rsid w:val="00EC0135"/>
    <w:rsid w:val="00EC01CB"/>
    <w:rsid w:val="00EC043C"/>
    <w:rsid w:val="00EC15AC"/>
    <w:rsid w:val="00EC1C0A"/>
    <w:rsid w:val="00EC24BF"/>
    <w:rsid w:val="00EC3D40"/>
    <w:rsid w:val="00EC3E8A"/>
    <w:rsid w:val="00EC6166"/>
    <w:rsid w:val="00EC7239"/>
    <w:rsid w:val="00ED06EC"/>
    <w:rsid w:val="00ED172C"/>
    <w:rsid w:val="00ED4E39"/>
    <w:rsid w:val="00ED6287"/>
    <w:rsid w:val="00ED7CEF"/>
    <w:rsid w:val="00EE1280"/>
    <w:rsid w:val="00EE2455"/>
    <w:rsid w:val="00EE6082"/>
    <w:rsid w:val="00EE66A6"/>
    <w:rsid w:val="00EE6EFB"/>
    <w:rsid w:val="00EF19BB"/>
    <w:rsid w:val="00EF242A"/>
    <w:rsid w:val="00EF3B7F"/>
    <w:rsid w:val="00EF3BBA"/>
    <w:rsid w:val="00EF5A71"/>
    <w:rsid w:val="00EF5E6B"/>
    <w:rsid w:val="00EF66FC"/>
    <w:rsid w:val="00EF6C2F"/>
    <w:rsid w:val="00F002C2"/>
    <w:rsid w:val="00F01C8E"/>
    <w:rsid w:val="00F01D49"/>
    <w:rsid w:val="00F021EE"/>
    <w:rsid w:val="00F02204"/>
    <w:rsid w:val="00F04047"/>
    <w:rsid w:val="00F051B6"/>
    <w:rsid w:val="00F07FC8"/>
    <w:rsid w:val="00F10461"/>
    <w:rsid w:val="00F10F3C"/>
    <w:rsid w:val="00F10FFF"/>
    <w:rsid w:val="00F11722"/>
    <w:rsid w:val="00F13122"/>
    <w:rsid w:val="00F13322"/>
    <w:rsid w:val="00F136FC"/>
    <w:rsid w:val="00F141E5"/>
    <w:rsid w:val="00F14D68"/>
    <w:rsid w:val="00F153C1"/>
    <w:rsid w:val="00F15E4C"/>
    <w:rsid w:val="00F16293"/>
    <w:rsid w:val="00F22C1E"/>
    <w:rsid w:val="00F23E13"/>
    <w:rsid w:val="00F246BB"/>
    <w:rsid w:val="00F24A05"/>
    <w:rsid w:val="00F271C1"/>
    <w:rsid w:val="00F27DEF"/>
    <w:rsid w:val="00F33E1D"/>
    <w:rsid w:val="00F34654"/>
    <w:rsid w:val="00F349D3"/>
    <w:rsid w:val="00F34A62"/>
    <w:rsid w:val="00F34DD1"/>
    <w:rsid w:val="00F34E3D"/>
    <w:rsid w:val="00F36619"/>
    <w:rsid w:val="00F366A7"/>
    <w:rsid w:val="00F3727C"/>
    <w:rsid w:val="00F43DA9"/>
    <w:rsid w:val="00F44518"/>
    <w:rsid w:val="00F4458D"/>
    <w:rsid w:val="00F45CB4"/>
    <w:rsid w:val="00F46EB4"/>
    <w:rsid w:val="00F479EE"/>
    <w:rsid w:val="00F50120"/>
    <w:rsid w:val="00F50367"/>
    <w:rsid w:val="00F514FF"/>
    <w:rsid w:val="00F51D1F"/>
    <w:rsid w:val="00F52C8D"/>
    <w:rsid w:val="00F52CD0"/>
    <w:rsid w:val="00F54BD3"/>
    <w:rsid w:val="00F5578D"/>
    <w:rsid w:val="00F55BBB"/>
    <w:rsid w:val="00F56D51"/>
    <w:rsid w:val="00F575E5"/>
    <w:rsid w:val="00F57BF7"/>
    <w:rsid w:val="00F61975"/>
    <w:rsid w:val="00F6276F"/>
    <w:rsid w:val="00F64B82"/>
    <w:rsid w:val="00F66329"/>
    <w:rsid w:val="00F66648"/>
    <w:rsid w:val="00F6718E"/>
    <w:rsid w:val="00F70731"/>
    <w:rsid w:val="00F719EB"/>
    <w:rsid w:val="00F73C67"/>
    <w:rsid w:val="00F74E17"/>
    <w:rsid w:val="00F76D9A"/>
    <w:rsid w:val="00F7768C"/>
    <w:rsid w:val="00F77AA2"/>
    <w:rsid w:val="00F80243"/>
    <w:rsid w:val="00F80D0E"/>
    <w:rsid w:val="00F818B0"/>
    <w:rsid w:val="00F8489A"/>
    <w:rsid w:val="00F8521D"/>
    <w:rsid w:val="00F85821"/>
    <w:rsid w:val="00F85E22"/>
    <w:rsid w:val="00F8707E"/>
    <w:rsid w:val="00F87095"/>
    <w:rsid w:val="00F9038D"/>
    <w:rsid w:val="00F908F7"/>
    <w:rsid w:val="00F91CB1"/>
    <w:rsid w:val="00F920F3"/>
    <w:rsid w:val="00F9470E"/>
    <w:rsid w:val="00F9571D"/>
    <w:rsid w:val="00F96D9F"/>
    <w:rsid w:val="00F96DD0"/>
    <w:rsid w:val="00FA0640"/>
    <w:rsid w:val="00FA11DD"/>
    <w:rsid w:val="00FA1334"/>
    <w:rsid w:val="00FA518D"/>
    <w:rsid w:val="00FA7525"/>
    <w:rsid w:val="00FB025A"/>
    <w:rsid w:val="00FB0536"/>
    <w:rsid w:val="00FB05C8"/>
    <w:rsid w:val="00FB17D1"/>
    <w:rsid w:val="00FB306A"/>
    <w:rsid w:val="00FB426C"/>
    <w:rsid w:val="00FB576D"/>
    <w:rsid w:val="00FC1301"/>
    <w:rsid w:val="00FC2810"/>
    <w:rsid w:val="00FC2A53"/>
    <w:rsid w:val="00FC2A60"/>
    <w:rsid w:val="00FC2C72"/>
    <w:rsid w:val="00FC48BE"/>
    <w:rsid w:val="00FC5756"/>
    <w:rsid w:val="00FD0B46"/>
    <w:rsid w:val="00FD1868"/>
    <w:rsid w:val="00FD2111"/>
    <w:rsid w:val="00FD3C08"/>
    <w:rsid w:val="00FD3EF3"/>
    <w:rsid w:val="00FD492E"/>
    <w:rsid w:val="00FD4FC6"/>
    <w:rsid w:val="00FD5628"/>
    <w:rsid w:val="00FD6F9E"/>
    <w:rsid w:val="00FE2585"/>
    <w:rsid w:val="00FE25E7"/>
    <w:rsid w:val="00FE406B"/>
    <w:rsid w:val="00FE5973"/>
    <w:rsid w:val="00FE5A4D"/>
    <w:rsid w:val="00FE67CA"/>
    <w:rsid w:val="00FE67E5"/>
    <w:rsid w:val="00FE6959"/>
    <w:rsid w:val="00FF049B"/>
    <w:rsid w:val="00FF0B5D"/>
    <w:rsid w:val="00FF1E3A"/>
    <w:rsid w:val="00FF2C6B"/>
    <w:rsid w:val="00FF2F8C"/>
    <w:rsid w:val="00FF41F5"/>
    <w:rsid w:val="00FF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F34257"/>
  <w15:chartTrackingRefBased/>
  <w15:docId w15:val="{BB29779F-5B12-4E6E-818D-AFE4D17B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spacing w:after="160" w:line="254" w:lineRule="auto"/>
      <w:textAlignment w:val="baseline"/>
    </w:pPr>
    <w:rPr>
      <w:rFonts w:ascii="Calibri" w:eastAsia="SimSun" w:hAnsi="Calibri" w:cs="Tahoma"/>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b/>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ListLabel1">
    <w:name w:val="ListLabel 1"/>
    <w:rPr>
      <w:rFonts w:ascii="Arial" w:hAnsi="Arial" w:cs="Arial"/>
      <w:b/>
      <w:sz w:val="24"/>
      <w:szCs w:val="24"/>
    </w:rPr>
  </w:style>
  <w:style w:type="character" w:customStyle="1" w:styleId="ListLabel2">
    <w:name w:val="ListLabel 2"/>
    <w:rPr>
      <w:rFonts w:cs="Courier New"/>
    </w:rPr>
  </w:style>
  <w:style w:type="character" w:customStyle="1" w:styleId="Bullets">
    <w:name w:val="Bullets"/>
    <w:rPr>
      <w:rFonts w:ascii="OpenSymbol" w:eastAsia="OpenSymbol" w:hAnsi="OpenSymbol" w:cs="OpenSymbol"/>
    </w:rPr>
  </w:style>
  <w:style w:type="character" w:customStyle="1" w:styleId="WWCharLFO2LVL1">
    <w:name w:val="WW_CharLFO2LVL1"/>
    <w:rPr>
      <w:rFonts w:ascii="Arial" w:hAnsi="Arial" w:cs="Arial"/>
      <w:b/>
      <w:sz w:val="24"/>
      <w:szCs w:val="24"/>
    </w:rPr>
  </w:style>
  <w:style w:type="character" w:customStyle="1" w:styleId="WWCharLFO3LVL1">
    <w:name w:val="WW_CharLFO3LVL1"/>
    <w:rPr>
      <w:rFonts w:ascii="Symbol" w:hAnsi="Symbol" w:cs="Symbol"/>
    </w:rPr>
  </w:style>
  <w:style w:type="character" w:customStyle="1" w:styleId="WWCharLFO3LVL2">
    <w:name w:val="WW_CharLFO3LVL2"/>
    <w:rPr>
      <w:rFonts w:ascii="Symbol" w:hAnsi="Symbol" w:cs="Symbol"/>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customStyle="1" w:styleId="WWCharLFO4LVL1">
    <w:name w:val="WW_CharLFO4LVL1"/>
    <w:rPr>
      <w:rFonts w:ascii="Symbol" w:hAnsi="Symbol" w:cs="Symbol"/>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Symbol" w:hAnsi="Symbol" w:cs="Symbol"/>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cs="Wingdings"/>
    </w:rPr>
  </w:style>
  <w:style w:type="character" w:customStyle="1" w:styleId="WWCharLFO4LVL7">
    <w:name w:val="WW_CharLFO4LVL7"/>
    <w:rPr>
      <w:rFonts w:ascii="Symbol" w:hAnsi="Symbol" w:cs="Symbol"/>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cs="Wingdings"/>
    </w:rPr>
  </w:style>
  <w:style w:type="character" w:customStyle="1" w:styleId="WWCharLFO9LVL1">
    <w:name w:val="WW_CharLFO9LVL1"/>
    <w:rPr>
      <w:rFonts w:ascii="OpenSymbol" w:eastAsia="OpenSymbol" w:hAnsi="OpenSymbol" w:cs="OpenSymbol"/>
    </w:rPr>
  </w:style>
  <w:style w:type="character" w:customStyle="1" w:styleId="WWCharLFO9LVL2">
    <w:name w:val="WW_CharLFO9LVL2"/>
    <w:rPr>
      <w:rFonts w:ascii="OpenSymbol" w:eastAsia="OpenSymbol" w:hAnsi="OpenSymbol" w:cs="OpenSymbol"/>
    </w:rPr>
  </w:style>
  <w:style w:type="character" w:customStyle="1" w:styleId="WWCharLFO9LVL3">
    <w:name w:val="WW_CharLFO9LVL3"/>
    <w:rPr>
      <w:rFonts w:ascii="OpenSymbol" w:eastAsia="OpenSymbol" w:hAnsi="OpenSymbol" w:cs="OpenSymbol"/>
    </w:rPr>
  </w:style>
  <w:style w:type="character" w:customStyle="1" w:styleId="WWCharLFO9LVL4">
    <w:name w:val="WW_CharLFO9LVL4"/>
    <w:rPr>
      <w:rFonts w:ascii="OpenSymbol" w:eastAsia="OpenSymbol" w:hAnsi="OpenSymbol" w:cs="OpenSymbol"/>
    </w:rPr>
  </w:style>
  <w:style w:type="character" w:customStyle="1" w:styleId="WWCharLFO9LVL5">
    <w:name w:val="WW_CharLFO9LVL5"/>
    <w:rPr>
      <w:rFonts w:ascii="OpenSymbol" w:eastAsia="OpenSymbol" w:hAnsi="OpenSymbol" w:cs="OpenSymbol"/>
    </w:rPr>
  </w:style>
  <w:style w:type="character" w:customStyle="1" w:styleId="WWCharLFO9LVL6">
    <w:name w:val="WW_CharLFO9LVL6"/>
    <w:rPr>
      <w:rFonts w:ascii="OpenSymbol" w:eastAsia="OpenSymbol" w:hAnsi="OpenSymbol" w:cs="OpenSymbol"/>
    </w:rPr>
  </w:style>
  <w:style w:type="character" w:customStyle="1" w:styleId="WWCharLFO9LVL7">
    <w:name w:val="WW_CharLFO9LVL7"/>
    <w:rPr>
      <w:rFonts w:ascii="OpenSymbol" w:eastAsia="OpenSymbol" w:hAnsi="OpenSymbol" w:cs="OpenSymbol"/>
    </w:rPr>
  </w:style>
  <w:style w:type="character" w:customStyle="1" w:styleId="WWCharLFO9LVL8">
    <w:name w:val="WW_CharLFO9LVL8"/>
    <w:rPr>
      <w:rFonts w:ascii="OpenSymbol" w:eastAsia="OpenSymbol" w:hAnsi="OpenSymbol" w:cs="OpenSymbol"/>
    </w:rPr>
  </w:style>
  <w:style w:type="character" w:customStyle="1" w:styleId="WWCharLFO9LVL9">
    <w:name w:val="WW_CharLFO9LVL9"/>
    <w:rPr>
      <w:rFonts w:ascii="OpenSymbol" w:eastAsia="OpenSymbol" w:hAnsi="OpenSymbol" w:cs="OpenSymbol"/>
    </w:rPr>
  </w:style>
  <w:style w:type="character" w:customStyle="1" w:styleId="WWCharLFO11LVL1">
    <w:name w:val="WW_CharLFO11LVL1"/>
    <w:rPr>
      <w:rFonts w:ascii="OpenSymbol" w:eastAsia="OpenSymbol" w:hAnsi="OpenSymbol" w:cs="OpenSymbol"/>
    </w:rPr>
  </w:style>
  <w:style w:type="character" w:customStyle="1" w:styleId="WWCharLFO11LVL2">
    <w:name w:val="WW_CharLFO11LVL2"/>
    <w:rPr>
      <w:rFonts w:ascii="OpenSymbol" w:eastAsia="OpenSymbol" w:hAnsi="OpenSymbol" w:cs="OpenSymbol"/>
    </w:rPr>
  </w:style>
  <w:style w:type="character" w:customStyle="1" w:styleId="WWCharLFO11LVL3">
    <w:name w:val="WW_CharLFO11LVL3"/>
    <w:rPr>
      <w:rFonts w:ascii="OpenSymbol" w:eastAsia="OpenSymbol" w:hAnsi="OpenSymbol" w:cs="OpenSymbol"/>
    </w:rPr>
  </w:style>
  <w:style w:type="character" w:customStyle="1" w:styleId="WWCharLFO11LVL4">
    <w:name w:val="WW_CharLFO11LVL4"/>
    <w:rPr>
      <w:rFonts w:ascii="OpenSymbol" w:eastAsia="OpenSymbol" w:hAnsi="OpenSymbol" w:cs="OpenSymbol"/>
    </w:rPr>
  </w:style>
  <w:style w:type="character" w:customStyle="1" w:styleId="WWCharLFO11LVL5">
    <w:name w:val="WW_CharLFO11LVL5"/>
    <w:rPr>
      <w:rFonts w:ascii="OpenSymbol" w:eastAsia="OpenSymbol" w:hAnsi="OpenSymbol" w:cs="OpenSymbol"/>
    </w:rPr>
  </w:style>
  <w:style w:type="character" w:customStyle="1" w:styleId="WWCharLFO11LVL6">
    <w:name w:val="WW_CharLFO11LVL6"/>
    <w:rPr>
      <w:rFonts w:ascii="OpenSymbol" w:eastAsia="OpenSymbol" w:hAnsi="OpenSymbol" w:cs="OpenSymbol"/>
    </w:rPr>
  </w:style>
  <w:style w:type="character" w:customStyle="1" w:styleId="WWCharLFO11LVL7">
    <w:name w:val="WW_CharLFO11LVL7"/>
    <w:rPr>
      <w:rFonts w:ascii="OpenSymbol" w:eastAsia="OpenSymbol" w:hAnsi="OpenSymbol" w:cs="OpenSymbol"/>
    </w:rPr>
  </w:style>
  <w:style w:type="character" w:customStyle="1" w:styleId="WWCharLFO11LVL8">
    <w:name w:val="WW_CharLFO11LVL8"/>
    <w:rPr>
      <w:rFonts w:ascii="OpenSymbol" w:eastAsia="OpenSymbol" w:hAnsi="OpenSymbol" w:cs="OpenSymbol"/>
    </w:rPr>
  </w:style>
  <w:style w:type="character" w:customStyle="1" w:styleId="WWCharLFO11LVL9">
    <w:name w:val="WW_CharLFO11LVL9"/>
    <w:rPr>
      <w:rFonts w:ascii="OpenSymbol" w:eastAsia="OpenSymbol" w:hAnsi="OpenSymbol" w:cs="OpenSymbol"/>
    </w:rPr>
  </w:style>
  <w:style w:type="character" w:customStyle="1" w:styleId="WWCharLFO12LVL1">
    <w:name w:val="WW_CharLFO12LVL1"/>
    <w:rPr>
      <w:rFonts w:ascii="OpenSymbol" w:eastAsia="OpenSymbol" w:hAnsi="OpenSymbol" w:cs="OpenSymbol"/>
    </w:rPr>
  </w:style>
  <w:style w:type="character" w:customStyle="1" w:styleId="WWCharLFO12LVL2">
    <w:name w:val="WW_CharLFO12LVL2"/>
    <w:rPr>
      <w:rFonts w:ascii="OpenSymbol" w:eastAsia="OpenSymbol" w:hAnsi="OpenSymbol" w:cs="OpenSymbol"/>
    </w:rPr>
  </w:style>
  <w:style w:type="character" w:customStyle="1" w:styleId="WWCharLFO12LVL3">
    <w:name w:val="WW_CharLFO12LVL3"/>
    <w:rPr>
      <w:rFonts w:ascii="OpenSymbol" w:eastAsia="OpenSymbol" w:hAnsi="OpenSymbol" w:cs="OpenSymbol"/>
    </w:rPr>
  </w:style>
  <w:style w:type="character" w:customStyle="1" w:styleId="WWCharLFO12LVL4">
    <w:name w:val="WW_CharLFO12LVL4"/>
    <w:rPr>
      <w:rFonts w:ascii="OpenSymbol" w:eastAsia="OpenSymbol" w:hAnsi="OpenSymbol" w:cs="OpenSymbol"/>
    </w:rPr>
  </w:style>
  <w:style w:type="character" w:customStyle="1" w:styleId="WWCharLFO12LVL5">
    <w:name w:val="WW_CharLFO12LVL5"/>
    <w:rPr>
      <w:rFonts w:ascii="OpenSymbol" w:eastAsia="OpenSymbol" w:hAnsi="OpenSymbol" w:cs="OpenSymbol"/>
    </w:rPr>
  </w:style>
  <w:style w:type="character" w:customStyle="1" w:styleId="WWCharLFO12LVL6">
    <w:name w:val="WW_CharLFO12LVL6"/>
    <w:rPr>
      <w:rFonts w:ascii="OpenSymbol" w:eastAsia="OpenSymbol" w:hAnsi="OpenSymbol" w:cs="OpenSymbol"/>
    </w:rPr>
  </w:style>
  <w:style w:type="character" w:customStyle="1" w:styleId="WWCharLFO12LVL7">
    <w:name w:val="WW_CharLFO12LVL7"/>
    <w:rPr>
      <w:rFonts w:ascii="OpenSymbol" w:eastAsia="OpenSymbol" w:hAnsi="OpenSymbol" w:cs="OpenSymbol"/>
    </w:rPr>
  </w:style>
  <w:style w:type="character" w:customStyle="1" w:styleId="WWCharLFO12LVL8">
    <w:name w:val="WW_CharLFO12LVL8"/>
    <w:rPr>
      <w:rFonts w:ascii="OpenSymbol" w:eastAsia="OpenSymbol" w:hAnsi="OpenSymbol" w:cs="OpenSymbol"/>
    </w:rPr>
  </w:style>
  <w:style w:type="character" w:customStyle="1" w:styleId="WWCharLFO12LVL9">
    <w:name w:val="WW_CharLFO12LVL9"/>
    <w:rPr>
      <w:rFonts w:ascii="OpenSymbol" w:eastAsia="OpenSymbol" w:hAnsi="OpenSymbol" w:cs="OpenSymbol"/>
    </w:rPr>
  </w:style>
  <w:style w:type="character" w:customStyle="1" w:styleId="WWCharLFO13LVL1">
    <w:name w:val="WW_CharLFO13LVL1"/>
    <w:rPr>
      <w:rFonts w:ascii="Symbol" w:hAnsi="Symbol" w:cs="Symbol"/>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WWCharLFO18LVL1">
    <w:name w:val="WW_CharLFO18LVL1"/>
    <w:rPr>
      <w:b/>
    </w:rPr>
  </w:style>
  <w:style w:type="character" w:customStyle="1" w:styleId="WWCharLFO20LVL1">
    <w:name w:val="WW_CharLFO20LVL1"/>
    <w:rPr>
      <w:rFonts w:ascii="Symbol" w:hAnsi="Symbol" w:cs="Symbol"/>
    </w:rPr>
  </w:style>
  <w:style w:type="character" w:customStyle="1" w:styleId="WWCharLFO20LVL2">
    <w:name w:val="WW_CharLFO20LVL2"/>
    <w:rPr>
      <w:rFonts w:ascii="Courier New" w:hAnsi="Courier New" w:cs="Courier New"/>
    </w:rPr>
  </w:style>
  <w:style w:type="character" w:customStyle="1" w:styleId="WWCharLFO20LVL3">
    <w:name w:val="WW_CharLFO20LVL3"/>
    <w:rPr>
      <w:rFonts w:ascii="Wingdings" w:hAnsi="Wingdings" w:cs="Wingdings"/>
    </w:rPr>
  </w:style>
  <w:style w:type="character" w:customStyle="1" w:styleId="WWCharLFO20LVL4">
    <w:name w:val="WW_CharLFO20LVL4"/>
    <w:rPr>
      <w:rFonts w:ascii="Symbol" w:hAnsi="Symbol" w:cs="Symbol"/>
    </w:rPr>
  </w:style>
  <w:style w:type="character" w:customStyle="1" w:styleId="WWCharLFO20LVL5">
    <w:name w:val="WW_CharLFO20LVL5"/>
    <w:rPr>
      <w:rFonts w:ascii="Courier New" w:hAnsi="Courier New" w:cs="Courier New"/>
    </w:rPr>
  </w:style>
  <w:style w:type="character" w:customStyle="1" w:styleId="WWCharLFO20LVL6">
    <w:name w:val="WW_CharLFO20LVL6"/>
    <w:rPr>
      <w:rFonts w:ascii="Wingdings" w:hAnsi="Wingdings" w:cs="Wingdings"/>
    </w:rPr>
  </w:style>
  <w:style w:type="character" w:customStyle="1" w:styleId="WWCharLFO20LVL7">
    <w:name w:val="WW_CharLFO20LVL7"/>
    <w:rPr>
      <w:rFonts w:ascii="Symbol" w:hAnsi="Symbol" w:cs="Symbol"/>
    </w:rPr>
  </w:style>
  <w:style w:type="character" w:customStyle="1" w:styleId="WWCharLFO20LVL8">
    <w:name w:val="WW_CharLFO20LVL8"/>
    <w:rPr>
      <w:rFonts w:ascii="Courier New" w:hAnsi="Courier New" w:cs="Courier New"/>
    </w:rPr>
  </w:style>
  <w:style w:type="character" w:customStyle="1" w:styleId="WWCharLFO20LVL9">
    <w:name w:val="WW_CharLFO20LVL9"/>
    <w:rPr>
      <w:rFonts w:ascii="Wingdings" w:hAnsi="Wingdings" w:cs="Wingding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33C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3C00"/>
    <w:rPr>
      <w:rFonts w:ascii="Segoe UI" w:eastAsia="SimSun" w:hAnsi="Segoe UI" w:cs="Segoe UI"/>
      <w:kern w:val="1"/>
      <w:sz w:val="18"/>
      <w:szCs w:val="18"/>
      <w:lang w:val="en-GB" w:eastAsia="ar-SA"/>
    </w:rPr>
  </w:style>
  <w:style w:type="paragraph" w:styleId="Header">
    <w:name w:val="header"/>
    <w:basedOn w:val="Normal"/>
    <w:link w:val="HeaderChar"/>
    <w:uiPriority w:val="99"/>
    <w:unhideWhenUsed/>
    <w:rsid w:val="00AE3034"/>
    <w:pPr>
      <w:tabs>
        <w:tab w:val="center" w:pos="4680"/>
        <w:tab w:val="right" w:pos="9360"/>
      </w:tabs>
    </w:pPr>
  </w:style>
  <w:style w:type="character" w:customStyle="1" w:styleId="HeaderChar">
    <w:name w:val="Header Char"/>
    <w:link w:val="Header"/>
    <w:uiPriority w:val="99"/>
    <w:rsid w:val="00AE3034"/>
    <w:rPr>
      <w:rFonts w:ascii="Calibri" w:eastAsia="SimSun" w:hAnsi="Calibri" w:cs="Tahoma"/>
      <w:kern w:val="1"/>
      <w:sz w:val="22"/>
      <w:szCs w:val="22"/>
      <w:lang w:val="en-GB" w:eastAsia="ar-SA"/>
    </w:rPr>
  </w:style>
  <w:style w:type="paragraph" w:styleId="Footer">
    <w:name w:val="footer"/>
    <w:basedOn w:val="Normal"/>
    <w:link w:val="FooterChar"/>
    <w:uiPriority w:val="99"/>
    <w:unhideWhenUsed/>
    <w:rsid w:val="00AE3034"/>
    <w:pPr>
      <w:tabs>
        <w:tab w:val="center" w:pos="4680"/>
        <w:tab w:val="right" w:pos="9360"/>
      </w:tabs>
    </w:pPr>
  </w:style>
  <w:style w:type="character" w:customStyle="1" w:styleId="FooterChar">
    <w:name w:val="Footer Char"/>
    <w:link w:val="Footer"/>
    <w:uiPriority w:val="99"/>
    <w:rsid w:val="00AE3034"/>
    <w:rPr>
      <w:rFonts w:ascii="Calibri" w:eastAsia="SimSun" w:hAnsi="Calibri" w:cs="Tahoma"/>
      <w:kern w:val="1"/>
      <w:sz w:val="22"/>
      <w:szCs w:val="22"/>
      <w:lang w:val="en-GB" w:eastAsia="ar-SA"/>
    </w:rPr>
  </w:style>
  <w:style w:type="table" w:styleId="TableGrid">
    <w:name w:val="Table Grid"/>
    <w:basedOn w:val="TableNormal"/>
    <w:uiPriority w:val="39"/>
    <w:rsid w:val="00CC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3D65"/>
    <w:pPr>
      <w:suppressAutoHyphens/>
      <w:textAlignment w:val="baseline"/>
    </w:pPr>
    <w:rPr>
      <w:rFonts w:ascii="Futura Lt BT" w:hAnsi="Futura Lt BT" w:cs="Futura Lt BT"/>
      <w:kern w:val="1"/>
      <w:sz w:val="22"/>
      <w:szCs w:val="22"/>
      <w:lang w:eastAsia="ar-SA"/>
    </w:rPr>
  </w:style>
  <w:style w:type="character" w:styleId="Hyperlink">
    <w:name w:val="Hyperlink"/>
    <w:basedOn w:val="DefaultParagraphFont"/>
    <w:uiPriority w:val="99"/>
    <w:unhideWhenUsed/>
    <w:rsid w:val="0074090B"/>
    <w:rPr>
      <w:color w:val="0563C1" w:themeColor="hyperlink"/>
      <w:u w:val="single"/>
    </w:rPr>
  </w:style>
  <w:style w:type="character" w:styleId="UnresolvedMention">
    <w:name w:val="Unresolved Mention"/>
    <w:basedOn w:val="DefaultParagraphFont"/>
    <w:uiPriority w:val="99"/>
    <w:semiHidden/>
    <w:unhideWhenUsed/>
    <w:rsid w:val="0074090B"/>
    <w:rPr>
      <w:color w:val="808080"/>
      <w:shd w:val="clear" w:color="auto" w:fill="E6E6E6"/>
    </w:rPr>
  </w:style>
  <w:style w:type="character" w:customStyle="1" w:styleId="il">
    <w:name w:val="il"/>
    <w:basedOn w:val="DefaultParagraphFont"/>
    <w:rsid w:val="0051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0062">
      <w:bodyDiv w:val="1"/>
      <w:marLeft w:val="0"/>
      <w:marRight w:val="0"/>
      <w:marTop w:val="0"/>
      <w:marBottom w:val="0"/>
      <w:divBdr>
        <w:top w:val="none" w:sz="0" w:space="0" w:color="auto"/>
        <w:left w:val="none" w:sz="0" w:space="0" w:color="auto"/>
        <w:bottom w:val="none" w:sz="0" w:space="0" w:color="auto"/>
        <w:right w:val="none" w:sz="0" w:space="0" w:color="auto"/>
      </w:divBdr>
    </w:div>
    <w:div w:id="167717169">
      <w:bodyDiv w:val="1"/>
      <w:marLeft w:val="0"/>
      <w:marRight w:val="0"/>
      <w:marTop w:val="0"/>
      <w:marBottom w:val="0"/>
      <w:divBdr>
        <w:top w:val="none" w:sz="0" w:space="0" w:color="auto"/>
        <w:left w:val="none" w:sz="0" w:space="0" w:color="auto"/>
        <w:bottom w:val="none" w:sz="0" w:space="0" w:color="auto"/>
        <w:right w:val="none" w:sz="0" w:space="0" w:color="auto"/>
      </w:divBdr>
    </w:div>
    <w:div w:id="297028697">
      <w:bodyDiv w:val="1"/>
      <w:marLeft w:val="0"/>
      <w:marRight w:val="0"/>
      <w:marTop w:val="0"/>
      <w:marBottom w:val="0"/>
      <w:divBdr>
        <w:top w:val="none" w:sz="0" w:space="0" w:color="auto"/>
        <w:left w:val="none" w:sz="0" w:space="0" w:color="auto"/>
        <w:bottom w:val="none" w:sz="0" w:space="0" w:color="auto"/>
        <w:right w:val="none" w:sz="0" w:space="0" w:color="auto"/>
      </w:divBdr>
    </w:div>
    <w:div w:id="513351181">
      <w:bodyDiv w:val="1"/>
      <w:marLeft w:val="0"/>
      <w:marRight w:val="0"/>
      <w:marTop w:val="0"/>
      <w:marBottom w:val="0"/>
      <w:divBdr>
        <w:top w:val="none" w:sz="0" w:space="0" w:color="auto"/>
        <w:left w:val="none" w:sz="0" w:space="0" w:color="auto"/>
        <w:bottom w:val="none" w:sz="0" w:space="0" w:color="auto"/>
        <w:right w:val="none" w:sz="0" w:space="0" w:color="auto"/>
      </w:divBdr>
    </w:div>
    <w:div w:id="536358421">
      <w:bodyDiv w:val="1"/>
      <w:marLeft w:val="0"/>
      <w:marRight w:val="0"/>
      <w:marTop w:val="0"/>
      <w:marBottom w:val="0"/>
      <w:divBdr>
        <w:top w:val="none" w:sz="0" w:space="0" w:color="auto"/>
        <w:left w:val="none" w:sz="0" w:space="0" w:color="auto"/>
        <w:bottom w:val="none" w:sz="0" w:space="0" w:color="auto"/>
        <w:right w:val="none" w:sz="0" w:space="0" w:color="auto"/>
      </w:divBdr>
    </w:div>
    <w:div w:id="816454525">
      <w:bodyDiv w:val="1"/>
      <w:marLeft w:val="0"/>
      <w:marRight w:val="0"/>
      <w:marTop w:val="0"/>
      <w:marBottom w:val="0"/>
      <w:divBdr>
        <w:top w:val="none" w:sz="0" w:space="0" w:color="auto"/>
        <w:left w:val="none" w:sz="0" w:space="0" w:color="auto"/>
        <w:bottom w:val="none" w:sz="0" w:space="0" w:color="auto"/>
        <w:right w:val="none" w:sz="0" w:space="0" w:color="auto"/>
      </w:divBdr>
    </w:div>
    <w:div w:id="825513450">
      <w:bodyDiv w:val="1"/>
      <w:marLeft w:val="0"/>
      <w:marRight w:val="0"/>
      <w:marTop w:val="0"/>
      <w:marBottom w:val="0"/>
      <w:divBdr>
        <w:top w:val="none" w:sz="0" w:space="0" w:color="auto"/>
        <w:left w:val="none" w:sz="0" w:space="0" w:color="auto"/>
        <w:bottom w:val="none" w:sz="0" w:space="0" w:color="auto"/>
        <w:right w:val="none" w:sz="0" w:space="0" w:color="auto"/>
      </w:divBdr>
    </w:div>
    <w:div w:id="1318680909">
      <w:bodyDiv w:val="1"/>
      <w:marLeft w:val="0"/>
      <w:marRight w:val="0"/>
      <w:marTop w:val="0"/>
      <w:marBottom w:val="0"/>
      <w:divBdr>
        <w:top w:val="none" w:sz="0" w:space="0" w:color="auto"/>
        <w:left w:val="none" w:sz="0" w:space="0" w:color="auto"/>
        <w:bottom w:val="none" w:sz="0" w:space="0" w:color="auto"/>
        <w:right w:val="none" w:sz="0" w:space="0" w:color="auto"/>
      </w:divBdr>
    </w:div>
    <w:div w:id="1347751296">
      <w:bodyDiv w:val="1"/>
      <w:marLeft w:val="0"/>
      <w:marRight w:val="0"/>
      <w:marTop w:val="0"/>
      <w:marBottom w:val="0"/>
      <w:divBdr>
        <w:top w:val="none" w:sz="0" w:space="0" w:color="auto"/>
        <w:left w:val="none" w:sz="0" w:space="0" w:color="auto"/>
        <w:bottom w:val="none" w:sz="0" w:space="0" w:color="auto"/>
        <w:right w:val="none" w:sz="0" w:space="0" w:color="auto"/>
      </w:divBdr>
    </w:div>
    <w:div w:id="1365062927">
      <w:bodyDiv w:val="1"/>
      <w:marLeft w:val="0"/>
      <w:marRight w:val="0"/>
      <w:marTop w:val="0"/>
      <w:marBottom w:val="0"/>
      <w:divBdr>
        <w:top w:val="none" w:sz="0" w:space="0" w:color="auto"/>
        <w:left w:val="none" w:sz="0" w:space="0" w:color="auto"/>
        <w:bottom w:val="none" w:sz="0" w:space="0" w:color="auto"/>
        <w:right w:val="none" w:sz="0" w:space="0" w:color="auto"/>
      </w:divBdr>
    </w:div>
    <w:div w:id="1434091417">
      <w:bodyDiv w:val="1"/>
      <w:marLeft w:val="0"/>
      <w:marRight w:val="0"/>
      <w:marTop w:val="0"/>
      <w:marBottom w:val="0"/>
      <w:divBdr>
        <w:top w:val="none" w:sz="0" w:space="0" w:color="auto"/>
        <w:left w:val="none" w:sz="0" w:space="0" w:color="auto"/>
        <w:bottom w:val="none" w:sz="0" w:space="0" w:color="auto"/>
        <w:right w:val="none" w:sz="0" w:space="0" w:color="auto"/>
      </w:divBdr>
      <w:divsChild>
        <w:div w:id="2009016163">
          <w:marLeft w:val="0"/>
          <w:marRight w:val="0"/>
          <w:marTop w:val="0"/>
          <w:marBottom w:val="0"/>
          <w:divBdr>
            <w:top w:val="none" w:sz="0" w:space="0" w:color="auto"/>
            <w:left w:val="none" w:sz="0" w:space="0" w:color="auto"/>
            <w:bottom w:val="none" w:sz="0" w:space="0" w:color="auto"/>
            <w:right w:val="none" w:sz="0" w:space="0" w:color="auto"/>
          </w:divBdr>
        </w:div>
        <w:div w:id="342442656">
          <w:marLeft w:val="0"/>
          <w:marRight w:val="0"/>
          <w:marTop w:val="0"/>
          <w:marBottom w:val="0"/>
          <w:divBdr>
            <w:top w:val="none" w:sz="0" w:space="0" w:color="auto"/>
            <w:left w:val="none" w:sz="0" w:space="0" w:color="auto"/>
            <w:bottom w:val="none" w:sz="0" w:space="0" w:color="auto"/>
            <w:right w:val="none" w:sz="0" w:space="0" w:color="auto"/>
          </w:divBdr>
        </w:div>
        <w:div w:id="159201801">
          <w:marLeft w:val="0"/>
          <w:marRight w:val="0"/>
          <w:marTop w:val="0"/>
          <w:marBottom w:val="0"/>
          <w:divBdr>
            <w:top w:val="none" w:sz="0" w:space="0" w:color="auto"/>
            <w:left w:val="none" w:sz="0" w:space="0" w:color="auto"/>
            <w:bottom w:val="none" w:sz="0" w:space="0" w:color="auto"/>
            <w:right w:val="none" w:sz="0" w:space="0" w:color="auto"/>
          </w:divBdr>
        </w:div>
        <w:div w:id="1955205266">
          <w:marLeft w:val="0"/>
          <w:marRight w:val="0"/>
          <w:marTop w:val="0"/>
          <w:marBottom w:val="0"/>
          <w:divBdr>
            <w:top w:val="none" w:sz="0" w:space="0" w:color="auto"/>
            <w:left w:val="none" w:sz="0" w:space="0" w:color="auto"/>
            <w:bottom w:val="none" w:sz="0" w:space="0" w:color="auto"/>
            <w:right w:val="none" w:sz="0" w:space="0" w:color="auto"/>
          </w:divBdr>
        </w:div>
        <w:div w:id="1116634683">
          <w:marLeft w:val="0"/>
          <w:marRight w:val="0"/>
          <w:marTop w:val="0"/>
          <w:marBottom w:val="0"/>
          <w:divBdr>
            <w:top w:val="none" w:sz="0" w:space="0" w:color="auto"/>
            <w:left w:val="none" w:sz="0" w:space="0" w:color="auto"/>
            <w:bottom w:val="none" w:sz="0" w:space="0" w:color="auto"/>
            <w:right w:val="none" w:sz="0" w:space="0" w:color="auto"/>
          </w:divBdr>
        </w:div>
        <w:div w:id="1434127423">
          <w:marLeft w:val="0"/>
          <w:marRight w:val="0"/>
          <w:marTop w:val="0"/>
          <w:marBottom w:val="0"/>
          <w:divBdr>
            <w:top w:val="none" w:sz="0" w:space="0" w:color="auto"/>
            <w:left w:val="none" w:sz="0" w:space="0" w:color="auto"/>
            <w:bottom w:val="none" w:sz="0" w:space="0" w:color="auto"/>
            <w:right w:val="none" w:sz="0" w:space="0" w:color="auto"/>
          </w:divBdr>
        </w:div>
        <w:div w:id="1288242896">
          <w:marLeft w:val="0"/>
          <w:marRight w:val="0"/>
          <w:marTop w:val="0"/>
          <w:marBottom w:val="0"/>
          <w:divBdr>
            <w:top w:val="none" w:sz="0" w:space="0" w:color="auto"/>
            <w:left w:val="none" w:sz="0" w:space="0" w:color="auto"/>
            <w:bottom w:val="none" w:sz="0" w:space="0" w:color="auto"/>
            <w:right w:val="none" w:sz="0" w:space="0" w:color="auto"/>
          </w:divBdr>
        </w:div>
      </w:divsChild>
    </w:div>
    <w:div w:id="1546138663">
      <w:bodyDiv w:val="1"/>
      <w:marLeft w:val="0"/>
      <w:marRight w:val="0"/>
      <w:marTop w:val="0"/>
      <w:marBottom w:val="0"/>
      <w:divBdr>
        <w:top w:val="none" w:sz="0" w:space="0" w:color="auto"/>
        <w:left w:val="none" w:sz="0" w:space="0" w:color="auto"/>
        <w:bottom w:val="none" w:sz="0" w:space="0" w:color="auto"/>
        <w:right w:val="none" w:sz="0" w:space="0" w:color="auto"/>
      </w:divBdr>
    </w:div>
    <w:div w:id="1579171340">
      <w:bodyDiv w:val="1"/>
      <w:marLeft w:val="0"/>
      <w:marRight w:val="0"/>
      <w:marTop w:val="0"/>
      <w:marBottom w:val="0"/>
      <w:divBdr>
        <w:top w:val="none" w:sz="0" w:space="0" w:color="auto"/>
        <w:left w:val="none" w:sz="0" w:space="0" w:color="auto"/>
        <w:bottom w:val="none" w:sz="0" w:space="0" w:color="auto"/>
        <w:right w:val="none" w:sz="0" w:space="0" w:color="auto"/>
      </w:divBdr>
      <w:divsChild>
        <w:div w:id="5527416">
          <w:marLeft w:val="0"/>
          <w:marRight w:val="0"/>
          <w:marTop w:val="0"/>
          <w:marBottom w:val="0"/>
          <w:divBdr>
            <w:top w:val="none" w:sz="0" w:space="0" w:color="auto"/>
            <w:left w:val="none" w:sz="0" w:space="0" w:color="auto"/>
            <w:bottom w:val="none" w:sz="0" w:space="0" w:color="auto"/>
            <w:right w:val="none" w:sz="0" w:space="0" w:color="auto"/>
          </w:divBdr>
        </w:div>
        <w:div w:id="987243306">
          <w:marLeft w:val="0"/>
          <w:marRight w:val="0"/>
          <w:marTop w:val="0"/>
          <w:marBottom w:val="0"/>
          <w:divBdr>
            <w:top w:val="none" w:sz="0" w:space="0" w:color="auto"/>
            <w:left w:val="none" w:sz="0" w:space="0" w:color="auto"/>
            <w:bottom w:val="none" w:sz="0" w:space="0" w:color="auto"/>
            <w:right w:val="none" w:sz="0" w:space="0" w:color="auto"/>
          </w:divBdr>
        </w:div>
        <w:div w:id="659819283">
          <w:marLeft w:val="0"/>
          <w:marRight w:val="0"/>
          <w:marTop w:val="0"/>
          <w:marBottom w:val="0"/>
          <w:divBdr>
            <w:top w:val="none" w:sz="0" w:space="0" w:color="auto"/>
            <w:left w:val="none" w:sz="0" w:space="0" w:color="auto"/>
            <w:bottom w:val="none" w:sz="0" w:space="0" w:color="auto"/>
            <w:right w:val="none" w:sz="0" w:space="0" w:color="auto"/>
          </w:divBdr>
        </w:div>
        <w:div w:id="1585872697">
          <w:marLeft w:val="0"/>
          <w:marRight w:val="0"/>
          <w:marTop w:val="0"/>
          <w:marBottom w:val="0"/>
          <w:divBdr>
            <w:top w:val="none" w:sz="0" w:space="0" w:color="auto"/>
            <w:left w:val="none" w:sz="0" w:space="0" w:color="auto"/>
            <w:bottom w:val="none" w:sz="0" w:space="0" w:color="auto"/>
            <w:right w:val="none" w:sz="0" w:space="0" w:color="auto"/>
          </w:divBdr>
        </w:div>
        <w:div w:id="1591694871">
          <w:marLeft w:val="0"/>
          <w:marRight w:val="0"/>
          <w:marTop w:val="0"/>
          <w:marBottom w:val="0"/>
          <w:divBdr>
            <w:top w:val="none" w:sz="0" w:space="0" w:color="auto"/>
            <w:left w:val="none" w:sz="0" w:space="0" w:color="auto"/>
            <w:bottom w:val="none" w:sz="0" w:space="0" w:color="auto"/>
            <w:right w:val="none" w:sz="0" w:space="0" w:color="auto"/>
          </w:divBdr>
        </w:div>
      </w:divsChild>
    </w:div>
    <w:div w:id="1612591780">
      <w:bodyDiv w:val="1"/>
      <w:marLeft w:val="0"/>
      <w:marRight w:val="0"/>
      <w:marTop w:val="0"/>
      <w:marBottom w:val="0"/>
      <w:divBdr>
        <w:top w:val="none" w:sz="0" w:space="0" w:color="auto"/>
        <w:left w:val="none" w:sz="0" w:space="0" w:color="auto"/>
        <w:bottom w:val="none" w:sz="0" w:space="0" w:color="auto"/>
        <w:right w:val="none" w:sz="0" w:space="0" w:color="auto"/>
      </w:divBdr>
    </w:div>
    <w:div w:id="1931040340">
      <w:bodyDiv w:val="1"/>
      <w:marLeft w:val="0"/>
      <w:marRight w:val="0"/>
      <w:marTop w:val="0"/>
      <w:marBottom w:val="0"/>
      <w:divBdr>
        <w:top w:val="none" w:sz="0" w:space="0" w:color="auto"/>
        <w:left w:val="none" w:sz="0" w:space="0" w:color="auto"/>
        <w:bottom w:val="none" w:sz="0" w:space="0" w:color="auto"/>
        <w:right w:val="none" w:sz="0" w:space="0" w:color="auto"/>
      </w:divBdr>
    </w:div>
    <w:div w:id="2072580169">
      <w:bodyDiv w:val="1"/>
      <w:marLeft w:val="0"/>
      <w:marRight w:val="0"/>
      <w:marTop w:val="0"/>
      <w:marBottom w:val="0"/>
      <w:divBdr>
        <w:top w:val="none" w:sz="0" w:space="0" w:color="auto"/>
        <w:left w:val="none" w:sz="0" w:space="0" w:color="auto"/>
        <w:bottom w:val="none" w:sz="0" w:space="0" w:color="auto"/>
        <w:right w:val="none" w:sz="0" w:space="0" w:color="auto"/>
      </w:divBdr>
    </w:div>
    <w:div w:id="21049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R (FCES)</dc:creator>
  <cp:keywords/>
  <cp:lastModifiedBy> </cp:lastModifiedBy>
  <cp:revision>2</cp:revision>
  <cp:lastPrinted>2020-10-12T09:57:00Z</cp:lastPrinted>
  <dcterms:created xsi:type="dcterms:W3CDTF">2021-01-28T10:41:00Z</dcterms:created>
  <dcterms:modified xsi:type="dcterms:W3CDTF">2021-01-28T10:41:00Z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